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41555" w14:textId="0535DB70" w:rsidR="00C8313A" w:rsidRPr="004F60C3" w:rsidRDefault="00C8313A" w:rsidP="00C8313A">
      <w:pPr>
        <w:keepNext/>
        <w:keepLines/>
        <w:jc w:val="center"/>
        <w:outlineLvl w:val="1"/>
        <w:rPr>
          <w:rFonts w:ascii="Arial" w:eastAsia="Calibri" w:hAnsi="Arial"/>
          <w:b/>
          <w:bCs/>
          <w:sz w:val="40"/>
          <w:szCs w:val="40"/>
          <w:lang w:val="en-AU" w:eastAsia="en-AU"/>
        </w:rPr>
      </w:pPr>
      <w:r>
        <w:rPr>
          <w:rFonts w:ascii="Arial" w:eastAsia="Calibri" w:hAnsi="Arial"/>
          <w:b/>
          <w:bCs/>
          <w:sz w:val="40"/>
          <w:szCs w:val="40"/>
          <w:lang w:val="en-AU" w:eastAsia="en-AU"/>
        </w:rPr>
        <w:t>CPPACC4005 Conduct Building Access Audit</w:t>
      </w:r>
      <w:r w:rsidR="005B27EE">
        <w:rPr>
          <w:rFonts w:ascii="Arial" w:eastAsia="Calibri" w:hAnsi="Arial"/>
          <w:b/>
          <w:bCs/>
          <w:sz w:val="40"/>
          <w:szCs w:val="40"/>
          <w:lang w:val="en-AU" w:eastAsia="en-AU"/>
        </w:rPr>
        <w:t>s</w:t>
      </w:r>
    </w:p>
    <w:p w14:paraId="3D60C7D8" w14:textId="77777777" w:rsidR="00FD56B5" w:rsidRDefault="00FD56B5" w:rsidP="00FD56B5">
      <w:pPr>
        <w:spacing w:after="120"/>
        <w:jc w:val="center"/>
        <w:rPr>
          <w:rFonts w:ascii="Arial" w:eastAsia="Calibri" w:hAnsi="Arial"/>
          <w:b/>
          <w:sz w:val="28"/>
          <w:szCs w:val="28"/>
          <w:lang w:val="en-AU" w:eastAsia="en-AU"/>
        </w:rPr>
      </w:pPr>
    </w:p>
    <w:p w14:paraId="23D4FC04" w14:textId="1F81A451" w:rsidR="00FD56B5" w:rsidRPr="00FD56B5" w:rsidRDefault="00EE1F07" w:rsidP="00FD56B5">
      <w:pPr>
        <w:spacing w:after="120"/>
        <w:jc w:val="center"/>
        <w:rPr>
          <w:rFonts w:ascii="Arial" w:eastAsia="Calibri" w:hAnsi="Arial"/>
          <w:b/>
          <w:sz w:val="28"/>
          <w:szCs w:val="28"/>
          <w:lang w:val="en-AU" w:eastAsia="en-AU"/>
        </w:rPr>
      </w:pPr>
      <w:r>
        <w:rPr>
          <w:rFonts w:ascii="Arial" w:eastAsia="Calibri" w:hAnsi="Arial"/>
          <w:b/>
          <w:sz w:val="28"/>
          <w:szCs w:val="28"/>
          <w:lang w:val="en-AU" w:eastAsia="en-AU"/>
        </w:rPr>
        <w:t>Delivered Live Online via Zoom</w:t>
      </w:r>
      <w:r w:rsidR="00FD56B5" w:rsidRPr="00FD56B5">
        <w:rPr>
          <w:rFonts w:ascii="Arial" w:eastAsia="Calibri" w:hAnsi="Arial"/>
          <w:b/>
          <w:sz w:val="28"/>
          <w:szCs w:val="28"/>
          <w:lang w:val="en-AU" w:eastAsia="en-AU"/>
        </w:rPr>
        <w:t xml:space="preserve"> and self-paced learning</w:t>
      </w:r>
    </w:p>
    <w:p w14:paraId="19441556" w14:textId="77777777"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 xml:space="preserve">2 days – plus </w:t>
      </w:r>
      <w:r w:rsidRPr="004F60C3">
        <w:rPr>
          <w:rFonts w:ascii="Arial" w:eastAsia="Calibri" w:hAnsi="Arial"/>
          <w:b/>
          <w:lang w:val="en-AU" w:eastAsia="en-AU"/>
        </w:rPr>
        <w:t xml:space="preserve">2 months to complete assignments and assessment </w:t>
      </w:r>
    </w:p>
    <w:p w14:paraId="19441557"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9441558" w14:textId="77777777" w:rsidR="00C8313A" w:rsidRPr="004F60C3" w:rsidRDefault="00C8313A" w:rsidP="00C8313A">
      <w:pPr>
        <w:rPr>
          <w:rFonts w:ascii="Arial" w:eastAsia="Calibri" w:hAnsi="Arial"/>
          <w:b/>
          <w:color w:val="632423"/>
          <w:lang w:val="en-AU" w:eastAsia="en-AU"/>
        </w:rPr>
      </w:pPr>
    </w:p>
    <w:p w14:paraId="4B1AF968" w14:textId="77777777" w:rsidR="00DF064A" w:rsidRPr="00DF064A" w:rsidRDefault="00DF064A" w:rsidP="00DF064A">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64DEE97D" w14:textId="77777777" w:rsidR="00DF064A" w:rsidRPr="00EE1F07" w:rsidRDefault="00DF064A" w:rsidP="00DF064A">
      <w:pPr>
        <w:spacing w:after="120" w:line="276" w:lineRule="auto"/>
        <w:rPr>
          <w:rFonts w:ascii="Arial" w:eastAsia="Calibri" w:hAnsi="Arial"/>
          <w:color w:val="FF0000"/>
          <w:lang w:eastAsia="en-AU"/>
        </w:rPr>
      </w:pPr>
      <w:r w:rsidRPr="00EE1F07">
        <w:rPr>
          <w:rFonts w:ascii="Arial" w:eastAsia="Calibri" w:hAnsi="Arial"/>
          <w:b/>
          <w:bCs/>
          <w:color w:val="FF0000"/>
          <w:lang w:eastAsia="en-AU"/>
        </w:rPr>
        <w:t>Acknowledgement</w:t>
      </w:r>
      <w:r w:rsidRPr="00EE1F07">
        <w:rPr>
          <w:rFonts w:ascii="Arial" w:eastAsia="Calibri" w:hAnsi="Arial"/>
          <w:color w:val="FF0000"/>
          <w:lang w:eastAsia="en-AU"/>
        </w:rPr>
        <w:t>: I have read the Course Information Handbook, please sign:</w:t>
      </w:r>
    </w:p>
    <w:p w14:paraId="56B05107" w14:textId="77777777" w:rsidR="00DF064A" w:rsidRPr="00DF064A" w:rsidRDefault="00DF064A" w:rsidP="00DF064A">
      <w:pPr>
        <w:pBdr>
          <w:bottom w:val="single" w:sz="4" w:space="1" w:color="auto"/>
        </w:pBdr>
        <w:spacing w:after="120" w:line="276" w:lineRule="auto"/>
        <w:rPr>
          <w:rFonts w:ascii="Arial" w:eastAsia="Calibri" w:hAnsi="Arial"/>
          <w:lang w:eastAsia="en-AU"/>
        </w:rPr>
      </w:pPr>
    </w:p>
    <w:p w14:paraId="705CFB67" w14:textId="77777777" w:rsidR="002C766A" w:rsidRPr="002C766A" w:rsidRDefault="002C766A" w:rsidP="002C766A">
      <w:pPr>
        <w:numPr>
          <w:ilvl w:val="0"/>
          <w:numId w:val="12"/>
        </w:numPr>
        <w:rPr>
          <w:rFonts w:ascii="Arial" w:eastAsia="Calibri" w:hAnsi="Arial"/>
          <w:b/>
          <w:lang w:eastAsia="en-AU"/>
        </w:rPr>
      </w:pPr>
      <w:r w:rsidRPr="002C766A">
        <w:rPr>
          <w:rFonts w:ascii="Arial" w:eastAsia="Calibri" w:hAnsi="Arial"/>
          <w:b/>
          <w:lang w:eastAsia="en-AU"/>
        </w:rPr>
        <w:t>Personal details</w:t>
      </w:r>
    </w:p>
    <w:p w14:paraId="3A259AA6" w14:textId="77777777" w:rsidR="002C766A" w:rsidRPr="002C766A" w:rsidRDefault="002C766A" w:rsidP="002C766A">
      <w:pPr>
        <w:ind w:left="360"/>
        <w:rPr>
          <w:rFonts w:ascii="Arial" w:eastAsia="Calibri" w:hAnsi="Arial"/>
          <w:b/>
          <w:lang w:eastAsia="en-AU"/>
        </w:rPr>
      </w:pPr>
    </w:p>
    <w:p w14:paraId="4FAAB27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Name (Surname)…………………………. (Given name) …………………….……....</w:t>
      </w:r>
    </w:p>
    <w:p w14:paraId="628C4E4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Date of Birth   Day ……………...…. Month …………….. Year …………………….…....</w:t>
      </w:r>
    </w:p>
    <w:p w14:paraId="3BA2C5BE" w14:textId="0BB66582" w:rsidR="002C766A" w:rsidRPr="002C766A" w:rsidRDefault="002C766A" w:rsidP="002C766A">
      <w:pPr>
        <w:spacing w:after="200"/>
        <w:jc w:val="both"/>
        <w:rPr>
          <w:rFonts w:ascii="Arial" w:eastAsia="Calibri" w:hAnsi="Arial"/>
          <w:lang w:val="en-AU" w:eastAsia="en-AU"/>
        </w:rPr>
      </w:pPr>
      <w:r w:rsidRPr="002C766A">
        <w:rPr>
          <w:rFonts w:ascii="Arial" w:eastAsia="Calibri" w:hAnsi="Arial"/>
          <w:lang w:val="en-AU" w:eastAsia="en-AU"/>
        </w:rPr>
        <w:t>Gender</w:t>
      </w:r>
      <w:r w:rsidRPr="002C766A">
        <w:rPr>
          <w:rFonts w:ascii="Arial" w:eastAsia="Calibri" w:hAnsi="Arial"/>
          <w:lang w:val="en-AU" w:eastAsia="en-AU"/>
        </w:rPr>
        <w:tab/>
        <w:t xml:space="preserve">     </w:t>
      </w:r>
      <w:sdt>
        <w:sdtPr>
          <w:rPr>
            <w:rFonts w:ascii="Arial" w:eastAsia="Calibri" w:hAnsi="Arial"/>
            <w:sz w:val="32"/>
            <w:szCs w:val="32"/>
            <w:lang w:val="en-AU" w:eastAsia="en-AU"/>
          </w:rPr>
          <w:id w:val="993919631"/>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Male</w:t>
      </w:r>
      <w:r w:rsidRPr="002C766A">
        <w:rPr>
          <w:rFonts w:ascii="Arial" w:eastAsia="Calibri" w:hAnsi="Arial"/>
          <w:lang w:val="en-AU" w:eastAsia="en-AU"/>
        </w:rPr>
        <w:tab/>
        <w:t xml:space="preserve">            </w:t>
      </w:r>
      <w:sdt>
        <w:sdtPr>
          <w:rPr>
            <w:rFonts w:ascii="Arial" w:eastAsia="Calibri" w:hAnsi="Arial"/>
            <w:sz w:val="32"/>
            <w:szCs w:val="32"/>
            <w:lang w:val="en-AU" w:eastAsia="en-AU"/>
          </w:rPr>
          <w:id w:val="1933399534"/>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Female</w:t>
      </w:r>
      <w:r w:rsidRPr="002C766A">
        <w:rPr>
          <w:rFonts w:ascii="Arial" w:eastAsia="Calibri" w:hAnsi="Arial"/>
          <w:lang w:val="en-AU" w:eastAsia="en-AU"/>
        </w:rPr>
        <w:tab/>
      </w:r>
      <w:r w:rsidRPr="002C766A">
        <w:rPr>
          <w:rFonts w:ascii="Arial" w:eastAsia="Calibri" w:hAnsi="Arial"/>
          <w:lang w:val="en-AU" w:eastAsia="en-AU"/>
        </w:rPr>
        <w:tab/>
      </w:r>
      <w:sdt>
        <w:sdtPr>
          <w:rPr>
            <w:rFonts w:ascii="Arial" w:eastAsia="Calibri" w:hAnsi="Arial"/>
            <w:sz w:val="32"/>
            <w:szCs w:val="32"/>
            <w:lang w:val="en-AU" w:eastAsia="en-AU"/>
          </w:rPr>
          <w:id w:val="-206106993"/>
          <w14:checkbox>
            <w14:checked w14:val="1"/>
            <w14:checkedState w14:val="2612" w14:font="MS Gothic"/>
            <w14:uncheckedState w14:val="2610" w14:font="MS Gothic"/>
          </w14:checkbox>
        </w:sdtPr>
        <w:sdtEndPr/>
        <w:sdtContent>
          <w:r w:rsidR="00702C29">
            <w:rPr>
              <w:rFonts w:ascii="MS Gothic" w:eastAsia="MS Gothic" w:hAnsi="MS Gothic" w:hint="eastAsia"/>
              <w:sz w:val="32"/>
              <w:szCs w:val="32"/>
              <w:lang w:val="en-AU" w:eastAsia="en-AU"/>
            </w:rPr>
            <w:t>☒</w:t>
          </w:r>
        </w:sdtContent>
      </w:sdt>
      <w:r w:rsidRPr="002C766A">
        <w:rPr>
          <w:rFonts w:ascii="Arial" w:eastAsia="Calibri" w:hAnsi="Arial"/>
          <w:lang w:val="en-AU" w:eastAsia="en-AU"/>
        </w:rPr>
        <w:t xml:space="preserve">  Other</w:t>
      </w:r>
    </w:p>
    <w:p w14:paraId="6E88D15A" w14:textId="77777777" w:rsidR="002C766A" w:rsidRPr="002C766A" w:rsidRDefault="002C766A" w:rsidP="002C766A">
      <w:pPr>
        <w:jc w:val="both"/>
        <w:rPr>
          <w:rFonts w:ascii="Arial" w:eastAsia="Calibri" w:hAnsi="Arial"/>
          <w:lang w:val="en-AU" w:eastAsia="en-AU"/>
        </w:rPr>
      </w:pPr>
    </w:p>
    <w:p w14:paraId="11D466E7" w14:textId="77777777" w:rsidR="002C766A" w:rsidRPr="002C766A" w:rsidRDefault="002C766A" w:rsidP="002C766A">
      <w:pPr>
        <w:rPr>
          <w:rFonts w:ascii="Arial" w:eastAsia="Calibri" w:hAnsi="Arial"/>
          <w:b/>
          <w:bCs/>
          <w:lang w:val="en-AU" w:eastAsia="en-AU"/>
        </w:rPr>
      </w:pPr>
      <w:r w:rsidRPr="002C766A">
        <w:rPr>
          <w:rFonts w:ascii="Arial" w:eastAsia="Calibri" w:hAnsi="Arial"/>
          <w:b/>
          <w:bCs/>
          <w:lang w:val="en-AU" w:eastAsia="en-AU"/>
        </w:rPr>
        <w:t xml:space="preserve">It is a mandatory requirement for students to supply current legible photographic identity evidence </w:t>
      </w:r>
    </w:p>
    <w:p w14:paraId="1C7C737A" w14:textId="77777777" w:rsidR="002C766A" w:rsidRPr="002C766A" w:rsidRDefault="002C766A" w:rsidP="002C766A">
      <w:pPr>
        <w:ind w:left="360"/>
        <w:rPr>
          <w:rFonts w:ascii="Arial" w:eastAsia="Calibri" w:hAnsi="Arial"/>
          <w:b/>
          <w:bCs/>
          <w:lang w:val="en-AU" w:eastAsia="en-AU"/>
        </w:rPr>
      </w:pPr>
    </w:p>
    <w:p w14:paraId="6D66D4B4" w14:textId="77777777" w:rsidR="002C766A" w:rsidRPr="002C766A" w:rsidRDefault="00534E3E" w:rsidP="002C766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have attached a copy of a valid Australian Drivers Licence or Passport (Australian) </w:t>
      </w:r>
    </w:p>
    <w:p w14:paraId="1CFADEE0" w14:textId="77777777" w:rsidR="002C766A" w:rsidRPr="002C766A" w:rsidRDefault="002C766A" w:rsidP="002C766A">
      <w:pPr>
        <w:ind w:left="360"/>
        <w:rPr>
          <w:rFonts w:ascii="Arial" w:eastAsia="Calibri" w:hAnsi="Arial"/>
          <w:lang w:val="en-AU" w:eastAsia="en-AU"/>
        </w:rPr>
      </w:pPr>
    </w:p>
    <w:p w14:paraId="5F44F6FD" w14:textId="0B6CA552" w:rsidR="002C766A" w:rsidRPr="002C766A" w:rsidRDefault="002C766A" w:rsidP="002C766A">
      <w:pPr>
        <w:rPr>
          <w:rFonts w:ascii="Arial" w:eastAsia="Calibri" w:hAnsi="Arial"/>
          <w:b/>
          <w:lang w:val="en-AU" w:eastAsia="en-AU"/>
        </w:rPr>
      </w:pPr>
    </w:p>
    <w:p w14:paraId="73C429EA" w14:textId="77777777" w:rsidR="002C766A" w:rsidRPr="002C766A" w:rsidRDefault="002C766A" w:rsidP="002C766A">
      <w:pPr>
        <w:rPr>
          <w:rFonts w:ascii="Arial" w:eastAsia="Calibri" w:hAnsi="Arial"/>
          <w:b/>
          <w:color w:val="0000FF"/>
          <w:u w:val="single"/>
          <w:lang w:val="en-AU" w:eastAsia="en-AU"/>
        </w:rPr>
      </w:pPr>
      <w:r w:rsidRPr="002C766A">
        <w:rPr>
          <w:rFonts w:ascii="Arial" w:eastAsia="Calibri" w:hAnsi="Arial"/>
          <w:b/>
          <w:lang w:val="en-AU" w:eastAsia="en-AU"/>
        </w:rPr>
        <w:t xml:space="preserve">It is compulsory for all students enrolling in nationally recognised training to have a Unique Student Identifier (USI). </w:t>
      </w:r>
    </w:p>
    <w:p w14:paraId="4788E653" w14:textId="77777777" w:rsidR="002C766A" w:rsidRPr="002C766A" w:rsidRDefault="002C766A" w:rsidP="002C766A">
      <w:pPr>
        <w:ind w:left="360"/>
        <w:rPr>
          <w:rFonts w:ascii="Arial" w:eastAsia="Calibri" w:hAnsi="Arial"/>
          <w:b/>
          <w:lang w:eastAsia="en-AU"/>
        </w:rPr>
      </w:pPr>
    </w:p>
    <w:p w14:paraId="69F8E2C7"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Please provide your Unique Student Identifier </w:t>
      </w:r>
    </w:p>
    <w:p w14:paraId="0C20EA53" w14:textId="77777777" w:rsidR="002C766A" w:rsidRPr="002C766A" w:rsidRDefault="002C766A" w:rsidP="002C766A">
      <w:pPr>
        <w:ind w:left="360"/>
        <w:rPr>
          <w:rFonts w:ascii="Arial" w:eastAsia="Calibri" w:hAnsi="Arial"/>
          <w:b/>
          <w:lang w:eastAsia="en-AU"/>
        </w:rPr>
      </w:pPr>
    </w:p>
    <w:p w14:paraId="65CA398F"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w:t>
      </w:r>
    </w:p>
    <w:p w14:paraId="1A0F00C3" w14:textId="77777777" w:rsidR="002C766A" w:rsidRPr="002C766A" w:rsidRDefault="002C766A" w:rsidP="002C766A">
      <w:pPr>
        <w:ind w:left="360"/>
        <w:rPr>
          <w:rFonts w:ascii="Arial" w:eastAsia="Calibri" w:hAnsi="Arial"/>
          <w:b/>
          <w:lang w:eastAsia="en-AU"/>
        </w:rPr>
      </w:pPr>
    </w:p>
    <w:p w14:paraId="4C9CFC33"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Or </w:t>
      </w:r>
    </w:p>
    <w:p w14:paraId="3D8415AE" w14:textId="77777777" w:rsidR="002C766A" w:rsidRPr="002C766A" w:rsidRDefault="002C766A" w:rsidP="002C766A">
      <w:pPr>
        <w:ind w:left="360"/>
        <w:rPr>
          <w:rFonts w:ascii="Arial" w:eastAsia="Calibri" w:hAnsi="Arial"/>
          <w:b/>
          <w:lang w:eastAsia="en-AU"/>
        </w:rPr>
      </w:pPr>
    </w:p>
    <w:p w14:paraId="0F40964C" w14:textId="0DB70576" w:rsidR="002C766A" w:rsidRDefault="00534E3E" w:rsidP="002C766A">
      <w:pPr>
        <w:ind w:left="360"/>
        <w:rPr>
          <w:rFonts w:ascii="Arial" w:eastAsia="Calibri" w:hAnsi="Arial"/>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1" w:history="1">
        <w:r w:rsidR="002C766A" w:rsidRPr="002C766A">
          <w:rPr>
            <w:rFonts w:ascii="Arial" w:eastAsia="Calibri" w:hAnsi="Arial"/>
            <w:color w:val="0000FF"/>
            <w:u w:val="single"/>
            <w:lang w:val="en-AU" w:eastAsia="en-AU"/>
          </w:rPr>
          <w:t>https://www.usi.gov.au/system/files/documents/privacy_notice_0.pdf</w:t>
        </w:r>
      </w:hyperlink>
      <w:r w:rsidR="002C766A" w:rsidRPr="002C766A">
        <w:rPr>
          <w:rFonts w:ascii="Arial" w:eastAsia="Calibri" w:hAnsi="Arial"/>
          <w:lang w:val="en-AU" w:eastAsia="en-AU"/>
        </w:rPr>
        <w:t xml:space="preserve">    (refer to the Privacy Statement in this Enrolment Form)</w:t>
      </w:r>
    </w:p>
    <w:p w14:paraId="41592D59" w14:textId="77777777" w:rsidR="002C766A" w:rsidRPr="002C766A" w:rsidRDefault="002C766A" w:rsidP="002C766A">
      <w:pPr>
        <w:ind w:left="360"/>
        <w:rPr>
          <w:rFonts w:ascii="Arial" w:eastAsia="Calibri" w:hAnsi="Arial"/>
          <w:lang w:val="en-AU" w:eastAsia="en-AU"/>
        </w:rPr>
      </w:pPr>
    </w:p>
    <w:p w14:paraId="71BD9989" w14:textId="77777777" w:rsidR="002C766A" w:rsidRDefault="002C766A">
      <w:pPr>
        <w:rPr>
          <w:rFonts w:ascii="Arial" w:eastAsia="Calibri" w:hAnsi="Arial"/>
          <w:b/>
          <w:lang w:val="en-AU" w:eastAsia="en-AU"/>
        </w:rPr>
      </w:pPr>
      <w:r>
        <w:rPr>
          <w:rFonts w:ascii="Arial" w:eastAsia="Calibri" w:hAnsi="Arial"/>
          <w:b/>
          <w:lang w:val="en-AU" w:eastAsia="en-AU"/>
        </w:rPr>
        <w:br w:type="page"/>
      </w:r>
    </w:p>
    <w:p w14:paraId="1944156F" w14:textId="620EED9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1944157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944157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1944157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      Mobile …………….…............................</w:t>
      </w:r>
    </w:p>
    <w:p w14:paraId="19441573" w14:textId="77777777" w:rsidR="00CE4082" w:rsidRPr="00CE4082" w:rsidRDefault="00CE4082" w:rsidP="00CE4082">
      <w:pPr>
        <w:rPr>
          <w:rFonts w:ascii="Arial" w:eastAsia="Calibri" w:hAnsi="Arial"/>
          <w:lang w:val="en-AU" w:eastAsia="en-AU"/>
        </w:rPr>
      </w:pPr>
    </w:p>
    <w:p w14:paraId="19441574"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19441575" w14:textId="77777777" w:rsidR="00CE4082" w:rsidRPr="00CE4082" w:rsidRDefault="00CE4082" w:rsidP="00CE4082">
      <w:pPr>
        <w:rPr>
          <w:rFonts w:ascii="Arial" w:eastAsia="Calibri" w:hAnsi="Arial"/>
          <w:b/>
          <w:lang w:val="en-AU" w:eastAsia="en-AU"/>
        </w:rPr>
      </w:pPr>
    </w:p>
    <w:p w14:paraId="19441576"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19441577" w14:textId="77777777" w:rsidR="00CE4082" w:rsidRPr="00CE4082" w:rsidRDefault="00CE4082" w:rsidP="00CE4082">
      <w:pPr>
        <w:rPr>
          <w:rFonts w:ascii="Arial" w:eastAsia="Calibri" w:hAnsi="Arial"/>
          <w:lang w:val="en-AU" w:eastAsia="en-AU"/>
        </w:rPr>
      </w:pPr>
    </w:p>
    <w:p w14:paraId="1944157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19441579" w14:textId="77777777" w:rsidR="00CE4082" w:rsidRPr="00CE4082" w:rsidRDefault="00CE4082" w:rsidP="00CE4082">
      <w:pPr>
        <w:rPr>
          <w:rFonts w:ascii="Arial" w:eastAsia="Calibri" w:hAnsi="Arial"/>
          <w:lang w:val="en-AU" w:eastAsia="en-AU"/>
        </w:rPr>
      </w:pPr>
    </w:p>
    <w:p w14:paraId="1944157A" w14:textId="77777777" w:rsidR="00CE4082" w:rsidRPr="00CE4082" w:rsidRDefault="00CE4082" w:rsidP="00CE4082">
      <w:pPr>
        <w:rPr>
          <w:rFonts w:ascii="Arial" w:eastAsia="Calibri" w:hAnsi="Arial"/>
          <w:lang w:val="en-AU" w:eastAsia="en-AU"/>
        </w:rPr>
      </w:pPr>
    </w:p>
    <w:p w14:paraId="1944157B"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1944157C" w14:textId="77777777" w:rsidR="00CE4082" w:rsidRPr="00CE4082" w:rsidRDefault="00CE4082" w:rsidP="00CE4082">
      <w:pPr>
        <w:rPr>
          <w:rFonts w:ascii="Arial" w:eastAsia="Calibri" w:hAnsi="Arial"/>
          <w:lang w:val="en-AU" w:eastAsia="en-AU"/>
        </w:rPr>
      </w:pPr>
    </w:p>
    <w:p w14:paraId="1944157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name (if applicable).......................................................................................</w:t>
      </w:r>
    </w:p>
    <w:p w14:paraId="1944157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1944157F"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address  ........................................................................................................</w:t>
      </w:r>
    </w:p>
    <w:p w14:paraId="19441580"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19441581"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Email  ............................................................................................................................</w:t>
      </w:r>
    </w:p>
    <w:p w14:paraId="19441582"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19441583"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19441584" w14:textId="77777777" w:rsidR="00CE4082" w:rsidRPr="00CE4082" w:rsidRDefault="00534E3E"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Self employed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Self employed – employing others</w:t>
      </w:r>
    </w:p>
    <w:p w14:paraId="19441585" w14:textId="77777777" w:rsidR="00CE4082" w:rsidRPr="00CE4082" w:rsidRDefault="00534E3E"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19441586" w14:textId="77777777" w:rsidR="00CE4082" w:rsidRPr="00CE4082" w:rsidRDefault="00534E3E"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9441587" w14:textId="77777777" w:rsidR="00CE4082" w:rsidRPr="00CE4082" w:rsidRDefault="00534E3E"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19441588" w14:textId="77777777" w:rsidR="00CE4082" w:rsidRPr="00CE4082" w:rsidRDefault="00CE4082" w:rsidP="00CE4082">
      <w:pPr>
        <w:rPr>
          <w:rFonts w:ascii="Arial" w:eastAsia="Calibri" w:hAnsi="Arial"/>
          <w:lang w:val="en-AU" w:eastAsia="en-AU"/>
        </w:rPr>
      </w:pPr>
    </w:p>
    <w:p w14:paraId="19441589"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1944158A" w14:textId="77777777" w:rsidR="00CE4082" w:rsidRPr="00CE4082" w:rsidRDefault="00CE4082" w:rsidP="00CE4082">
      <w:pPr>
        <w:spacing w:line="360" w:lineRule="auto"/>
        <w:rPr>
          <w:rFonts w:ascii="Arial" w:eastAsia="Calibri" w:hAnsi="Arial"/>
          <w:lang w:val="en-AU" w:eastAsia="en-AU"/>
        </w:rPr>
      </w:pPr>
    </w:p>
    <w:p w14:paraId="1944158B"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1944158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Address ……………………………………… Telephone .………………………............</w:t>
      </w:r>
    </w:p>
    <w:p w14:paraId="1944158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 Email.......................................................</w:t>
      </w:r>
    </w:p>
    <w:p w14:paraId="1944158E" w14:textId="77777777" w:rsidR="00CE4082" w:rsidRPr="00CE4082" w:rsidRDefault="00CE4082" w:rsidP="00CE4082">
      <w:pPr>
        <w:rPr>
          <w:rFonts w:ascii="Arial" w:eastAsia="Calibri" w:hAnsi="Arial"/>
          <w:b/>
          <w:lang w:val="en-AU" w:eastAsia="en-AU"/>
        </w:rPr>
      </w:pPr>
    </w:p>
    <w:p w14:paraId="1944158F"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1944159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country were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specify </w:t>
      </w:r>
    </w:p>
    <w:p w14:paraId="1944159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t>
      </w:r>
    </w:p>
    <w:p w14:paraId="1944159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Town/City of Birth …………………………………………………………………………………..</w:t>
      </w:r>
    </w:p>
    <w:p w14:paraId="19441593" w14:textId="77777777" w:rsidR="00CE4082" w:rsidRPr="00CE4082" w:rsidRDefault="00CE4082" w:rsidP="00CE4082">
      <w:pPr>
        <w:spacing w:after="200"/>
        <w:jc w:val="both"/>
        <w:rPr>
          <w:rFonts w:ascii="Arial" w:eastAsia="Calibri" w:hAnsi="Arial"/>
          <w:lang w:val="en-AU" w:eastAsia="en-AU"/>
        </w:rPr>
      </w:pPr>
    </w:p>
    <w:p w14:paraId="19441594"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1944159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19441596"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Other Please specify ……………………………………………..……………………….....</w:t>
      </w:r>
    </w:p>
    <w:p w14:paraId="1944159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Well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19441598"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19441599" w14:textId="77777777" w:rsidR="00CE4082" w:rsidRPr="00CE4082" w:rsidRDefault="00534E3E" w:rsidP="00CE4082">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Torres Strait Islander</w:t>
      </w:r>
    </w:p>
    <w:p w14:paraId="1944159A" w14:textId="77777777" w:rsidR="00CE4082" w:rsidRPr="00CE4082" w:rsidRDefault="00CE4082" w:rsidP="00CE4082">
      <w:pPr>
        <w:rPr>
          <w:rFonts w:ascii="Arial" w:eastAsia="Calibri" w:hAnsi="Arial"/>
          <w:lang w:val="en-AU" w:eastAsia="en-AU"/>
        </w:rPr>
      </w:pPr>
    </w:p>
    <w:p w14:paraId="1944159B" w14:textId="77777777" w:rsidR="00CE4082" w:rsidRPr="00CE4082" w:rsidRDefault="00CE4082" w:rsidP="00CE4082">
      <w:pPr>
        <w:rPr>
          <w:rFonts w:ascii="Arial" w:eastAsia="Calibri" w:hAnsi="Arial"/>
          <w:lang w:val="en-AU" w:eastAsia="en-AU"/>
        </w:rPr>
      </w:pPr>
    </w:p>
    <w:p w14:paraId="1944159C" w14:textId="77777777" w:rsidR="00CE4082" w:rsidRPr="00CE4082" w:rsidRDefault="00CE4082" w:rsidP="00CE4082">
      <w:pPr>
        <w:numPr>
          <w:ilvl w:val="0"/>
          <w:numId w:val="12"/>
        </w:numPr>
        <w:rPr>
          <w:rFonts w:ascii="Arial" w:eastAsia="Calibri" w:hAnsi="Arial"/>
          <w:b/>
          <w:lang w:val="en-AU" w:eastAsia="en-AU"/>
        </w:rPr>
      </w:pPr>
      <w:r w:rsidRPr="00CE4082">
        <w:rPr>
          <w:rFonts w:ascii="Arial" w:eastAsia="Calibri" w:hAnsi="Arial"/>
          <w:b/>
          <w:lang w:val="en-AU" w:eastAsia="en-AU"/>
        </w:rPr>
        <w:t>Particular Requirements</w:t>
      </w:r>
    </w:p>
    <w:p w14:paraId="1944159D" w14:textId="77777777" w:rsidR="00CE4082" w:rsidRPr="00CE4082" w:rsidRDefault="00CE4082" w:rsidP="00CE4082">
      <w:pPr>
        <w:ind w:left="3960"/>
        <w:rPr>
          <w:rFonts w:ascii="Arial" w:eastAsia="Calibri" w:hAnsi="Arial"/>
          <w:lang w:val="en-AU" w:eastAsia="en-AU"/>
        </w:rPr>
      </w:pPr>
    </w:p>
    <w:p w14:paraId="1944159E"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long term condition? </w:t>
      </w:r>
    </w:p>
    <w:p w14:paraId="1944159F" w14:textId="77777777" w:rsidR="00CE4082" w:rsidRPr="00CE4082" w:rsidRDefault="00534E3E"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r w:rsidR="00CE4082" w:rsidRPr="00CE4082">
        <w:rPr>
          <w:rFonts w:ascii="Arial" w:eastAsia="Calibri" w:hAnsi="Arial"/>
          <w:lang w:val="en-AU" w:eastAsia="en-AU"/>
        </w:rPr>
        <w:tab/>
        <w:t>No</w:t>
      </w:r>
    </w:p>
    <w:p w14:paraId="194415A0"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If Yes, please indicate the areas of disability, impairment or long term condition: (You may indicate more than one area)  </w:t>
      </w:r>
      <w:sdt>
        <w:sdtPr>
          <w:rPr>
            <w:rFonts w:ascii="Arial" w:eastAsia="Calibri" w:hAnsi="Arial"/>
            <w:sz w:val="32"/>
            <w:lang w:val="en-AU" w:eastAsia="en-AU"/>
          </w:rPr>
          <w:id w:val="49476823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Hearing/deaf  </w:t>
      </w:r>
      <w:r w:rsidRPr="00CE4082">
        <w:rPr>
          <w:rFonts w:ascii="Arial" w:eastAsia="Calibri" w:hAnsi="Arial"/>
          <w:lang w:val="en-AU" w:eastAsia="en-AU"/>
        </w:rPr>
        <w:tab/>
        <w:t xml:space="preserve"> </w:t>
      </w:r>
      <w:sdt>
        <w:sdtPr>
          <w:rPr>
            <w:rFonts w:ascii="Arial" w:eastAsia="Calibri" w:hAnsi="Arial"/>
            <w:sz w:val="32"/>
            <w:lang w:val="en-AU" w:eastAsia="en-AU"/>
          </w:rPr>
          <w:id w:val="92747206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Physical   </w:t>
      </w:r>
      <w:sdt>
        <w:sdtPr>
          <w:rPr>
            <w:rFonts w:ascii="Arial" w:eastAsia="Calibri" w:hAnsi="Arial"/>
            <w:sz w:val="32"/>
            <w:lang w:val="en-AU" w:eastAsia="en-AU"/>
          </w:rPr>
          <w:id w:val="-23070540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Intellectual  </w:t>
      </w:r>
      <w:sdt>
        <w:sdtPr>
          <w:rPr>
            <w:rFonts w:ascii="Arial" w:eastAsia="Calibri" w:hAnsi="Arial"/>
            <w:sz w:val="32"/>
            <w:lang w:val="en-AU" w:eastAsia="en-AU"/>
          </w:rPr>
          <w:id w:val="68363864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Learning  </w:t>
      </w:r>
      <w:sdt>
        <w:sdtPr>
          <w:rPr>
            <w:rFonts w:ascii="Arial" w:eastAsia="Calibri" w:hAnsi="Arial"/>
            <w:sz w:val="32"/>
            <w:lang w:val="en-AU" w:eastAsia="en-AU"/>
          </w:rPr>
          <w:id w:val="1816374081"/>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Mental Illness </w:t>
      </w:r>
      <w:r w:rsidRPr="00CE4082">
        <w:rPr>
          <w:rFonts w:ascii="Arial" w:eastAsia="Calibri" w:hAnsi="Arial"/>
          <w:lang w:val="en-AU" w:eastAsia="en-AU"/>
        </w:rPr>
        <w:tab/>
        <w:t xml:space="preserve">  </w:t>
      </w:r>
      <w:sdt>
        <w:sdtPr>
          <w:rPr>
            <w:rFonts w:ascii="Arial" w:eastAsia="Calibri" w:hAnsi="Arial"/>
            <w:sz w:val="32"/>
            <w:lang w:val="en-AU" w:eastAsia="en-AU"/>
          </w:rPr>
          <w:id w:val="-179736573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Acquired Brain Impairment </w:t>
      </w:r>
      <w:r w:rsidRPr="00CE4082">
        <w:rPr>
          <w:rFonts w:ascii="Arial" w:eastAsia="Calibri" w:hAnsi="Arial"/>
          <w:lang w:val="en-AU" w:eastAsia="en-AU"/>
        </w:rPr>
        <w:tab/>
        <w:t xml:space="preserve"> </w:t>
      </w:r>
      <w:sdt>
        <w:sdtPr>
          <w:rPr>
            <w:rFonts w:ascii="Arial" w:eastAsia="Calibri" w:hAnsi="Arial"/>
            <w:sz w:val="32"/>
            <w:lang w:val="en-AU" w:eastAsia="en-AU"/>
          </w:rPr>
          <w:id w:val="-102902723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Vision</w:t>
      </w:r>
    </w:p>
    <w:p w14:paraId="194415A1" w14:textId="77777777" w:rsidR="00CE4082" w:rsidRPr="00CE4082" w:rsidRDefault="00534E3E" w:rsidP="00CE4082">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Medical Condition</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w:t>
      </w:r>
      <w:r w:rsidR="00CE4082" w:rsidRPr="00CE4082">
        <w:rPr>
          <w:rFonts w:ascii="Arial" w:eastAsia="Calibri" w:hAnsi="Arial"/>
          <w:lang w:eastAsia="en-AU"/>
        </w:rPr>
        <w:t xml:space="preserve"> </w:t>
      </w:r>
    </w:p>
    <w:p w14:paraId="68E77561" w14:textId="063F4BA7" w:rsidR="00B632FD" w:rsidRPr="00B632FD" w:rsidRDefault="00B632FD" w:rsidP="00B632FD">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128EF11E" w14:textId="2745FFB2" w:rsidR="00B632FD" w:rsidRDefault="00B632FD" w:rsidP="00B632FD">
      <w:pPr>
        <w:spacing w:after="200"/>
        <w:jc w:val="both"/>
        <w:rPr>
          <w:rFonts w:ascii="Arial" w:eastAsia="Calibri" w:hAnsi="Arial"/>
          <w:lang w:eastAsia="en-AU"/>
        </w:rPr>
      </w:pPr>
      <w:r w:rsidRPr="00B632FD">
        <w:rPr>
          <w:rFonts w:ascii="Arial" w:eastAsia="Calibri" w:hAnsi="Arial"/>
          <w:lang w:eastAsia="en-AU"/>
        </w:rPr>
        <w:t>If Yes, please provide more information so that we can prepare, in consultation with you, the most appropriate support arrangements</w:t>
      </w:r>
    </w:p>
    <w:p w14:paraId="19301CB3" w14:textId="77777777" w:rsidR="00B632FD" w:rsidRDefault="00B632FD" w:rsidP="00B632FD">
      <w:pPr>
        <w:pBdr>
          <w:between w:val="single" w:sz="4" w:space="1" w:color="auto"/>
        </w:pBdr>
        <w:spacing w:line="360" w:lineRule="auto"/>
        <w:rPr>
          <w:rFonts w:ascii="Arial" w:eastAsia="Calibri" w:hAnsi="Arial"/>
          <w:lang w:eastAsia="en-AU"/>
        </w:rPr>
      </w:pPr>
    </w:p>
    <w:p w14:paraId="069547BF" w14:textId="77777777" w:rsidR="00B632FD" w:rsidRDefault="00B632FD" w:rsidP="00B632FD">
      <w:pPr>
        <w:pBdr>
          <w:between w:val="single" w:sz="4" w:space="1" w:color="auto"/>
        </w:pBdr>
        <w:spacing w:line="360" w:lineRule="auto"/>
        <w:rPr>
          <w:rFonts w:ascii="Arial" w:eastAsia="Calibri" w:hAnsi="Arial"/>
          <w:lang w:eastAsia="en-AU"/>
        </w:rPr>
      </w:pPr>
    </w:p>
    <w:p w14:paraId="732ACDE8" w14:textId="77777777" w:rsidR="00B632FD" w:rsidRDefault="00B632FD" w:rsidP="00B632FD">
      <w:pPr>
        <w:pBdr>
          <w:between w:val="single" w:sz="4" w:space="1" w:color="auto"/>
        </w:pBdr>
        <w:rPr>
          <w:rFonts w:ascii="Arial" w:eastAsia="Calibri" w:hAnsi="Arial"/>
          <w:lang w:eastAsia="en-AU"/>
        </w:rPr>
      </w:pPr>
    </w:p>
    <w:p w14:paraId="194415A5" w14:textId="3292F13B" w:rsidR="00CE4082" w:rsidRPr="00CE4082" w:rsidRDefault="00CE4082" w:rsidP="00B632FD">
      <w:pPr>
        <w:spacing w:after="200"/>
        <w:jc w:val="both"/>
        <w:rPr>
          <w:rFonts w:ascii="Arial" w:eastAsia="Calibri" w:hAnsi="Arial"/>
          <w:b/>
          <w:lang w:eastAsia="en-AU"/>
        </w:rPr>
      </w:pPr>
      <w:r w:rsidRPr="00CE4082">
        <w:rPr>
          <w:rFonts w:ascii="Arial" w:eastAsia="Calibri" w:hAnsi="Arial"/>
          <w:b/>
          <w:lang w:eastAsia="en-AU"/>
        </w:rPr>
        <w:lastRenderedPageBreak/>
        <w:t>Education</w:t>
      </w:r>
    </w:p>
    <w:p w14:paraId="194415A6"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94415A8" w14:textId="77777777" w:rsidR="00CE4082" w:rsidRPr="00CE4082" w:rsidRDefault="00534E3E" w:rsidP="00CE4082">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10   </w:t>
      </w:r>
    </w:p>
    <w:p w14:paraId="194415A9" w14:textId="77777777" w:rsidR="00CE4082" w:rsidRPr="00CE4082" w:rsidRDefault="00534E3E" w:rsidP="00CE4082">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8 or Lower</w:t>
      </w:r>
    </w:p>
    <w:p w14:paraId="194415AA" w14:textId="77777777" w:rsidR="00CE4082" w:rsidRPr="00CE4082" w:rsidRDefault="00534E3E" w:rsidP="00CE4082">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Did not go to High School</w:t>
      </w:r>
    </w:p>
    <w:p w14:paraId="194415AB"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194415A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D"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Yes,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194415AE" w14:textId="77777777" w:rsidR="00CE4082" w:rsidRPr="00CE4082" w:rsidRDefault="00534E3E" w:rsidP="00CE4082">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Advanced Diploma or Associate</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Degree</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Diploma Level</w:t>
      </w:r>
    </w:p>
    <w:p w14:paraId="194415AF" w14:textId="77777777" w:rsidR="00CE4082" w:rsidRPr="00CE4082" w:rsidRDefault="00534E3E" w:rsidP="00CE4082">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IV</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111</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w:t>
      </w:r>
      <w:r w:rsidR="00CE4082"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w:t>
      </w:r>
    </w:p>
    <w:p w14:paraId="194415B0" w14:textId="77777777" w:rsidR="00CE4082" w:rsidRPr="00CE4082" w:rsidRDefault="00534E3E" w:rsidP="00CE4082">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Certificates other than the above</w:t>
      </w:r>
    </w:p>
    <w:p w14:paraId="194415B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2"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3" w14:textId="77777777" w:rsidR="00CE4082" w:rsidRPr="00CE4082" w:rsidRDefault="00CE4082" w:rsidP="00CE4082">
      <w:pPr>
        <w:spacing w:after="200"/>
        <w:jc w:val="both"/>
        <w:rPr>
          <w:rFonts w:ascii="Arial" w:eastAsia="Calibri" w:hAnsi="Arial"/>
          <w:lang w:val="en-AU" w:eastAsia="en-AU"/>
        </w:rPr>
      </w:pPr>
    </w:p>
    <w:p w14:paraId="194415B4"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194415B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194415B6" w14:textId="77777777" w:rsidR="00CE4082" w:rsidRPr="00CE4082" w:rsidRDefault="00534E3E" w:rsidP="00CE4082">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start my own business  </w:t>
      </w:r>
    </w:p>
    <w:p w14:paraId="194415B7" w14:textId="77777777" w:rsidR="00CE4082" w:rsidRPr="00CE4082" w:rsidRDefault="00534E3E" w:rsidP="00CE4082">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try for a different career </w:t>
      </w:r>
      <w:r w:rsidR="00CE4082"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better job or promotion </w:t>
      </w:r>
    </w:p>
    <w:p w14:paraId="194415B8" w14:textId="77777777" w:rsidR="00CE4082" w:rsidRPr="00CE4082" w:rsidRDefault="00534E3E" w:rsidP="00CE4082">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 wanted extra skills for my job   </w:t>
      </w:r>
    </w:p>
    <w:p w14:paraId="194415B9" w14:textId="77777777" w:rsidR="00CE4082" w:rsidRPr="00CE4082" w:rsidRDefault="00534E3E" w:rsidP="00CE4082">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for personal interest or self development </w:t>
      </w:r>
    </w:p>
    <w:p w14:paraId="194415BA" w14:textId="77777777" w:rsidR="00CE4082" w:rsidRPr="00CE4082" w:rsidRDefault="00534E3E" w:rsidP="00CE4082">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 reasons</w:t>
      </w:r>
    </w:p>
    <w:p w14:paraId="194415BB" w14:textId="77777777" w:rsidR="00CE4082" w:rsidRPr="00CE4082" w:rsidRDefault="00CE4082" w:rsidP="00CE4082">
      <w:pPr>
        <w:rPr>
          <w:rFonts w:ascii="Arial" w:eastAsia="Calibri" w:hAnsi="Arial"/>
          <w:b/>
          <w:lang w:eastAsia="en-AU"/>
        </w:rPr>
      </w:pPr>
    </w:p>
    <w:p w14:paraId="194415BC" w14:textId="77777777" w:rsidR="00CE4082" w:rsidRPr="00CE4082" w:rsidRDefault="00CE4082" w:rsidP="00CE4082">
      <w:pPr>
        <w:rPr>
          <w:rFonts w:ascii="Arial" w:eastAsia="Calibri" w:hAnsi="Arial"/>
          <w:b/>
          <w:lang w:eastAsia="en-AU"/>
        </w:rPr>
      </w:pPr>
      <w:r w:rsidRPr="00CE4082">
        <w:rPr>
          <w:rFonts w:ascii="Arial" w:eastAsia="Calibri" w:hAnsi="Arial"/>
          <w:b/>
          <w:lang w:eastAsia="en-AU"/>
        </w:rPr>
        <w:br w:type="page"/>
      </w:r>
    </w:p>
    <w:p w14:paraId="194415BD" w14:textId="4EBB3213" w:rsidR="00CE4082" w:rsidRPr="00CE4082" w:rsidRDefault="00CE4082" w:rsidP="00CE4082">
      <w:pPr>
        <w:rPr>
          <w:rFonts w:ascii="Arial" w:eastAsia="Calibri" w:hAnsi="Arial"/>
          <w:b/>
          <w:lang w:eastAsia="en-AU"/>
        </w:rPr>
      </w:pPr>
      <w:r w:rsidRPr="00CE4082">
        <w:rPr>
          <w:rFonts w:ascii="Arial" w:eastAsia="Calibri" w:hAnsi="Arial"/>
          <w:b/>
          <w:lang w:eastAsia="en-AU"/>
        </w:rPr>
        <w:lastRenderedPageBreak/>
        <w:t xml:space="preserve">Course Dates </w:t>
      </w:r>
      <w:r w:rsidR="008B7E20">
        <w:rPr>
          <w:rFonts w:ascii="Arial" w:eastAsia="Calibri" w:hAnsi="Arial"/>
          <w:b/>
          <w:lang w:eastAsia="en-AU"/>
        </w:rPr>
        <w:t>202</w:t>
      </w:r>
      <w:r w:rsidR="00904933">
        <w:rPr>
          <w:rFonts w:ascii="Arial" w:eastAsia="Calibri" w:hAnsi="Arial"/>
          <w:b/>
          <w:lang w:eastAsia="en-AU"/>
        </w:rPr>
        <w:t>5</w:t>
      </w:r>
    </w:p>
    <w:p w14:paraId="194415BE" w14:textId="77777777" w:rsidR="00CE4082" w:rsidRPr="00CE4082" w:rsidRDefault="00CE4082" w:rsidP="00CE4082">
      <w:pPr>
        <w:rPr>
          <w:rFonts w:ascii="Arial" w:eastAsia="Calibri" w:hAnsi="Arial"/>
          <w:b/>
          <w:lang w:eastAsia="en-AU"/>
        </w:rPr>
      </w:pPr>
    </w:p>
    <w:p w14:paraId="194415BF" w14:textId="1ABF4D92" w:rsidR="00CE4082" w:rsidRP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dates and locations for this course in </w:t>
      </w:r>
      <w:r w:rsidR="00764CF7">
        <w:rPr>
          <w:rFonts w:ascii="Arial" w:eastAsia="Arial" w:hAnsi="Arial" w:cs="Arial"/>
          <w:szCs w:val="22"/>
          <w:shd w:val="clear" w:color="auto" w:fill="FFFFFF"/>
        </w:rPr>
        <w:t>202</w:t>
      </w:r>
      <w:r w:rsidR="00904933">
        <w:rPr>
          <w:rFonts w:ascii="Arial" w:eastAsia="Arial" w:hAnsi="Arial" w:cs="Arial"/>
          <w:szCs w:val="22"/>
          <w:shd w:val="clear" w:color="auto" w:fill="FFFFFF"/>
        </w:rPr>
        <w:t>5</w:t>
      </w:r>
    </w:p>
    <w:p w14:paraId="194415C0" w14:textId="5B997230" w:rsidR="001648B7" w:rsidRPr="004F60C3" w:rsidRDefault="00194308" w:rsidP="001648B7">
      <w:pPr>
        <w:rPr>
          <w:rFonts w:ascii="Arial" w:eastAsia="Calibri" w:hAnsi="Arial"/>
          <w:b/>
          <w:lang w:eastAsia="en-AU"/>
        </w:rPr>
      </w:pPr>
      <w:r>
        <w:rPr>
          <w:rFonts w:ascii="Arial" w:eastAsia="Calibri" w:hAnsi="Arial"/>
          <w:b/>
          <w:lang w:eastAsia="en-AU"/>
        </w:rPr>
        <w:t>2</w:t>
      </w:r>
      <w:r w:rsidR="001648B7" w:rsidRPr="004F60C3">
        <w:rPr>
          <w:rFonts w:ascii="Arial" w:eastAsia="Calibri" w:hAnsi="Arial"/>
          <w:b/>
          <w:lang w:eastAsia="en-AU"/>
        </w:rPr>
        <w:t xml:space="preserve"> days– Daily from </w:t>
      </w:r>
      <w:r w:rsidR="000B2434">
        <w:rPr>
          <w:rFonts w:ascii="Arial" w:eastAsia="Calibri" w:hAnsi="Arial"/>
          <w:b/>
          <w:lang w:eastAsia="en-AU"/>
        </w:rPr>
        <w:t>10.00am</w:t>
      </w:r>
      <w:r w:rsidR="001648B7" w:rsidRPr="004F60C3">
        <w:rPr>
          <w:rFonts w:ascii="Arial" w:eastAsia="Calibri" w:hAnsi="Arial"/>
          <w:b/>
          <w:lang w:eastAsia="en-AU"/>
        </w:rPr>
        <w:t>.m. to 4.30p.m.</w:t>
      </w:r>
      <w:r w:rsidR="006D2FD7">
        <w:rPr>
          <w:rFonts w:ascii="Arial" w:eastAsia="Calibri" w:hAnsi="Arial"/>
          <w:b/>
          <w:lang w:eastAsia="en-AU"/>
        </w:rPr>
        <w:t xml:space="preserve"> Melbourne time</w:t>
      </w:r>
    </w:p>
    <w:p w14:paraId="194415C1" w14:textId="77777777" w:rsidR="001648B7" w:rsidRPr="004F60C3" w:rsidRDefault="001648B7" w:rsidP="001648B7">
      <w:pPr>
        <w:spacing w:after="200" w:line="276" w:lineRule="auto"/>
        <w:ind w:left="360"/>
        <w:contextualSpacing/>
        <w:rPr>
          <w:rFonts w:ascii="Arial" w:eastAsia="Calibri" w:hAnsi="Arial"/>
          <w:lang w:val="en-AU" w:eastAsia="en-AU"/>
        </w:rPr>
      </w:pPr>
    </w:p>
    <w:p w14:paraId="194415C2" w14:textId="086956AB" w:rsidR="001648B7" w:rsidRDefault="001648B7" w:rsidP="001648B7">
      <w:pPr>
        <w:spacing w:after="200" w:line="276" w:lineRule="auto"/>
        <w:contextualSpacing/>
        <w:rPr>
          <w:rFonts w:ascii="Arial" w:eastAsia="Calibri" w:hAnsi="Arial"/>
          <w:b/>
          <w:lang w:eastAsia="en-AU"/>
        </w:rPr>
      </w:pPr>
      <w:r w:rsidRPr="004F60C3">
        <w:rPr>
          <w:rFonts w:ascii="Arial" w:eastAsia="Calibri" w:hAnsi="Arial"/>
          <w:b/>
          <w:lang w:eastAsia="en-AU"/>
        </w:rPr>
        <w:t xml:space="preserve">Locations: Please tick appropriate </w:t>
      </w:r>
    </w:p>
    <w:p w14:paraId="194415C7" w14:textId="11586D64" w:rsidR="003555F5" w:rsidRDefault="003555F5" w:rsidP="003555F5">
      <w:pPr>
        <w:autoSpaceDE w:val="0"/>
        <w:autoSpaceDN w:val="0"/>
        <w:adjustRightInd w:val="0"/>
        <w:contextualSpacing/>
        <w:rPr>
          <w:rFonts w:ascii="Arial" w:eastAsia="Arial" w:hAnsi="Arial" w:cs="Arial"/>
        </w:rPr>
      </w:pPr>
    </w:p>
    <w:p w14:paraId="33A9C192" w14:textId="1F56DB0F" w:rsidR="00213E61" w:rsidRDefault="00EE1F07" w:rsidP="00213E61">
      <w:pPr>
        <w:numPr>
          <w:ilvl w:val="0"/>
          <w:numId w:val="14"/>
        </w:numPr>
        <w:autoSpaceDE w:val="0"/>
        <w:autoSpaceDN w:val="0"/>
        <w:adjustRightInd w:val="0"/>
        <w:spacing w:after="200" w:line="360" w:lineRule="auto"/>
        <w:contextualSpacing/>
        <w:rPr>
          <w:rFonts w:ascii="Arial" w:eastAsia="Arial" w:hAnsi="Arial" w:cs="Arial"/>
        </w:rPr>
      </w:pPr>
      <w:r>
        <w:rPr>
          <w:rFonts w:ascii="Arial" w:eastAsia="Arial" w:hAnsi="Arial" w:cs="Arial"/>
          <w:b/>
          <w:bCs/>
        </w:rPr>
        <w:t>Delivered Live Online via Zoom:</w:t>
      </w:r>
      <w:r w:rsidR="00FD56B5" w:rsidRPr="00213E61">
        <w:rPr>
          <w:rFonts w:ascii="Arial" w:eastAsia="Arial" w:hAnsi="Arial" w:cs="Arial"/>
        </w:rPr>
        <w:t xml:space="preserve"> </w:t>
      </w:r>
      <w:r w:rsidR="00534E3E">
        <w:rPr>
          <w:rFonts w:ascii="Arial" w:eastAsia="Arial" w:hAnsi="Arial" w:cs="Arial"/>
        </w:rPr>
        <w:t>11 &amp; 12 June</w:t>
      </w:r>
      <w:r w:rsidR="00904933">
        <w:rPr>
          <w:rFonts w:ascii="Arial" w:eastAsia="Arial" w:hAnsi="Arial" w:cs="Arial"/>
        </w:rPr>
        <w:t xml:space="preserve"> 2025</w:t>
      </w:r>
    </w:p>
    <w:p w14:paraId="194415C9" w14:textId="77777777" w:rsidR="001648B7" w:rsidRPr="004F60C3" w:rsidRDefault="001648B7" w:rsidP="001648B7">
      <w:pPr>
        <w:rPr>
          <w:rFonts w:ascii="Arial" w:eastAsia="Calibri" w:hAnsi="Arial"/>
          <w:lang w:val="en-AU" w:eastAsia="en-AU"/>
        </w:rPr>
      </w:pPr>
    </w:p>
    <w:p w14:paraId="194415CB" w14:textId="77777777" w:rsidR="001648B7" w:rsidRPr="004F60C3" w:rsidRDefault="001648B7" w:rsidP="001648B7">
      <w:pPr>
        <w:rPr>
          <w:rFonts w:ascii="Arial" w:eastAsia="Calibri" w:hAnsi="Arial"/>
          <w:b/>
          <w:lang w:val="en-AU" w:eastAsia="en-AU"/>
        </w:rPr>
      </w:pPr>
    </w:p>
    <w:p w14:paraId="194415CC" w14:textId="77777777" w:rsidR="001648B7" w:rsidRPr="004F60C3" w:rsidRDefault="001648B7" w:rsidP="001648B7">
      <w:pPr>
        <w:rPr>
          <w:rFonts w:ascii="Arial" w:eastAsia="Calibri" w:hAnsi="Arial"/>
          <w:b/>
          <w:lang w:val="en-AU" w:eastAsia="en-AU"/>
        </w:rPr>
      </w:pPr>
      <w:r w:rsidRPr="004F60C3">
        <w:rPr>
          <w:rFonts w:ascii="Arial" w:eastAsia="Calibri" w:hAnsi="Arial"/>
          <w:b/>
          <w:lang w:val="en-AU" w:eastAsia="en-AU"/>
        </w:rPr>
        <w:t>Fees, Charges and Refunds</w:t>
      </w:r>
    </w:p>
    <w:p w14:paraId="194415CD" w14:textId="77777777" w:rsidR="001648B7" w:rsidRPr="004F60C3" w:rsidRDefault="001648B7" w:rsidP="001648B7">
      <w:pPr>
        <w:rPr>
          <w:rFonts w:ascii="Arial" w:eastAsia="Calibri" w:hAnsi="Arial"/>
          <w:lang w:val="en-AU" w:eastAsia="en-AU"/>
        </w:rPr>
      </w:pPr>
    </w:p>
    <w:p w14:paraId="194415CF" w14:textId="4D51D435" w:rsidR="001648B7" w:rsidRDefault="00D01547" w:rsidP="001648B7">
      <w:pPr>
        <w:rPr>
          <w:rFonts w:ascii="Arial" w:eastAsia="Calibri" w:hAnsi="Arial"/>
          <w:lang w:val="en-AU" w:eastAsia="en-AU"/>
        </w:rPr>
      </w:pPr>
      <w:r w:rsidRPr="00D01547">
        <w:rPr>
          <w:rFonts w:ascii="Arial" w:eastAsia="Calibri" w:hAnsi="Arial"/>
          <w:b/>
          <w:bCs/>
          <w:lang w:val="en-AU" w:eastAsia="en-AU"/>
        </w:rPr>
        <w:t>Course Fee:</w:t>
      </w:r>
      <w:r>
        <w:rPr>
          <w:rFonts w:ascii="Arial" w:eastAsia="Calibri" w:hAnsi="Arial"/>
          <w:lang w:val="en-AU" w:eastAsia="en-AU"/>
        </w:rPr>
        <w:t xml:space="preserve"> $1</w:t>
      </w:r>
      <w:r w:rsidR="00764CF7">
        <w:rPr>
          <w:rFonts w:ascii="Arial" w:eastAsia="Calibri" w:hAnsi="Arial"/>
          <w:lang w:val="en-AU" w:eastAsia="en-AU"/>
        </w:rPr>
        <w:t>4</w:t>
      </w:r>
      <w:r>
        <w:rPr>
          <w:rFonts w:ascii="Arial" w:eastAsia="Calibri" w:hAnsi="Arial"/>
          <w:lang w:val="en-AU" w:eastAsia="en-AU"/>
        </w:rPr>
        <w:t>00.00</w:t>
      </w:r>
    </w:p>
    <w:p w14:paraId="61E072AD" w14:textId="77777777" w:rsidR="00D01547" w:rsidRPr="004F60C3" w:rsidRDefault="00D01547" w:rsidP="001648B7">
      <w:pPr>
        <w:rPr>
          <w:rFonts w:ascii="Arial" w:eastAsia="Calibri" w:hAnsi="Arial"/>
          <w:lang w:val="en-AU" w:eastAsia="en-AU"/>
        </w:rPr>
      </w:pPr>
    </w:p>
    <w:p w14:paraId="4C801846" w14:textId="36A43011" w:rsidR="000B2434" w:rsidRDefault="000B2434" w:rsidP="000B2434">
      <w:pPr>
        <w:rPr>
          <w:rFonts w:ascii="Arial" w:eastAsia="Calibri" w:hAnsi="Arial" w:cs="Arial"/>
          <w:lang w:val="en-AU" w:eastAsia="en-AU"/>
        </w:rPr>
      </w:pPr>
      <w:r w:rsidRPr="000B2434">
        <w:rPr>
          <w:rFonts w:ascii="Arial" w:eastAsia="Calibri" w:hAnsi="Arial" w:cs="Arial"/>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53D4D69D" w14:textId="77777777" w:rsidR="000B2434" w:rsidRPr="000B2434" w:rsidRDefault="000B2434" w:rsidP="000B2434">
      <w:pPr>
        <w:rPr>
          <w:rFonts w:ascii="Arial" w:eastAsia="Calibri" w:hAnsi="Arial" w:cs="Arial"/>
          <w:lang w:val="en-AU" w:eastAsia="en-AU"/>
        </w:rPr>
      </w:pPr>
    </w:p>
    <w:p w14:paraId="69301051" w14:textId="273A2818" w:rsidR="000B2434" w:rsidRDefault="000B2434" w:rsidP="000B2434">
      <w:pPr>
        <w:rPr>
          <w:rFonts w:ascii="Arial" w:eastAsia="Calibri" w:hAnsi="Arial" w:cs="Arial"/>
          <w:lang w:val="en-AU" w:eastAsia="en-AU"/>
        </w:rPr>
      </w:pPr>
      <w:r w:rsidRPr="000B2434">
        <w:rPr>
          <w:rFonts w:ascii="Arial" w:eastAsia="Calibri" w:hAnsi="Arial" w:cs="Arial"/>
          <w:lang w:val="en-AU" w:eastAsia="en-AU"/>
        </w:rPr>
        <w:t xml:space="preserve">If a student withdraws from a course within 14 days of the course commencement, 100% of the total course fee will apply. </w:t>
      </w:r>
    </w:p>
    <w:p w14:paraId="7D20D923" w14:textId="77777777" w:rsidR="000B2434" w:rsidRPr="000B2434" w:rsidRDefault="000B2434" w:rsidP="000B2434">
      <w:pPr>
        <w:rPr>
          <w:rFonts w:ascii="Arial" w:eastAsia="Calibri" w:hAnsi="Arial" w:cs="Arial"/>
          <w:lang w:val="en-AU" w:eastAsia="en-AU"/>
        </w:rPr>
      </w:pPr>
    </w:p>
    <w:p w14:paraId="73EED9ED" w14:textId="70370B4C" w:rsidR="000B2434" w:rsidRDefault="000B2434" w:rsidP="000B2434">
      <w:pPr>
        <w:rPr>
          <w:rFonts w:ascii="Arial" w:eastAsia="Calibri" w:hAnsi="Arial" w:cs="Arial"/>
          <w:lang w:val="en-AU" w:eastAsia="en-AU"/>
        </w:rPr>
      </w:pPr>
      <w:r w:rsidRPr="000B2434">
        <w:rPr>
          <w:rFonts w:ascii="Arial" w:eastAsia="Calibri" w:hAnsi="Arial" w:cs="Arial"/>
          <w:lang w:val="en-AU" w:eastAsia="en-AU"/>
        </w:rPr>
        <w:t>All fees for any Recognised Prior Learning (RPL) or Credit Transfer (CT) undertaken by Access Institute for any student who withdraws from a course, after they have confirmed their enrolment, will be payable in full by the student.</w:t>
      </w:r>
    </w:p>
    <w:p w14:paraId="0AB95EEB" w14:textId="77777777" w:rsidR="000B2434" w:rsidRPr="000B2434" w:rsidRDefault="000B2434" w:rsidP="000B2434">
      <w:pPr>
        <w:rPr>
          <w:rFonts w:ascii="Arial" w:eastAsia="Calibri" w:hAnsi="Arial" w:cs="Arial"/>
          <w:lang w:val="en-AU" w:eastAsia="en-AU"/>
        </w:rPr>
      </w:pPr>
    </w:p>
    <w:p w14:paraId="2D2B4585" w14:textId="047B1E0A" w:rsidR="000B2434" w:rsidRDefault="000B2434" w:rsidP="000B2434">
      <w:pPr>
        <w:rPr>
          <w:rFonts w:ascii="Arial" w:eastAsia="Calibri" w:hAnsi="Arial" w:cs="Arial"/>
          <w:lang w:val="en-AU" w:eastAsia="en-AU"/>
        </w:rPr>
      </w:pPr>
      <w:r w:rsidRPr="000B2434">
        <w:rPr>
          <w:rFonts w:ascii="Arial" w:eastAsia="Calibri" w:hAnsi="Arial" w:cs="Arial"/>
          <w:lang w:val="en-AU" w:eastAsia="en-AU"/>
        </w:rPr>
        <w:t>All fees and charges must be received by Access Institute as per the information provided in the Course Information Handbook in order for a student to participate in the course.</w:t>
      </w:r>
    </w:p>
    <w:p w14:paraId="023C0FBF" w14:textId="77777777" w:rsidR="000B2434" w:rsidRPr="000B2434" w:rsidRDefault="000B2434" w:rsidP="000B2434">
      <w:pPr>
        <w:rPr>
          <w:rFonts w:ascii="Arial" w:eastAsia="Calibri" w:hAnsi="Arial" w:cs="Arial"/>
          <w:lang w:val="en-AU" w:eastAsia="en-AU"/>
        </w:rPr>
      </w:pPr>
    </w:p>
    <w:p w14:paraId="776377FD" w14:textId="5534C902" w:rsidR="00FD56B5" w:rsidRDefault="000B2434" w:rsidP="000B2434">
      <w:pPr>
        <w:rPr>
          <w:rFonts w:ascii="Arial" w:eastAsia="Calibri" w:hAnsi="Arial" w:cs="Arial"/>
          <w:lang w:val="en-AU" w:eastAsia="en-AU"/>
        </w:rPr>
      </w:pPr>
      <w:r w:rsidRPr="000B2434">
        <w:rPr>
          <w:rFonts w:ascii="Arial" w:eastAsia="Calibri" w:hAnsi="Arial" w:cs="Arial"/>
          <w:lang w:val="en-AU" w:eastAsia="en-AU"/>
        </w:rPr>
        <w:t>If a students’ internet connection is unstable or drops out during a session delivery, no refund of course fees will be applicable. Alternatives will be provided for completion of any course requirements.</w:t>
      </w:r>
    </w:p>
    <w:p w14:paraId="65103B87" w14:textId="77777777" w:rsidR="000B2434" w:rsidRPr="00FD56B5" w:rsidRDefault="000B2434" w:rsidP="000B2434">
      <w:pPr>
        <w:rPr>
          <w:rFonts w:ascii="Arial" w:eastAsia="Calibri" w:hAnsi="Arial" w:cs="Arial"/>
          <w:lang w:val="en-AU" w:eastAsia="en-AU"/>
        </w:rPr>
      </w:pPr>
    </w:p>
    <w:p w14:paraId="3DFF1B4C" w14:textId="3AC886CE" w:rsidR="00FD56B5" w:rsidRPr="00FD56B5" w:rsidRDefault="00FD56B5" w:rsidP="00FD56B5">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sidRPr="00FD56B5">
        <w:rPr>
          <w:rFonts w:ascii="Arial" w:eastAsia="Calibri" w:hAnsi="Arial" w:cs="Arial"/>
          <w:lang w:val="en-AU" w:eastAsia="en-AU"/>
        </w:rPr>
        <w:t>Access Institute</w:t>
      </w:r>
      <w:r w:rsidRPr="00FD56B5">
        <w:rPr>
          <w:rFonts w:ascii="Arial" w:eastAsia="Calibri" w:hAnsi="Arial"/>
          <w:lang w:eastAsia="en-AU"/>
        </w:rPr>
        <w:t>.</w:t>
      </w:r>
    </w:p>
    <w:p w14:paraId="7EC70C25" w14:textId="77777777" w:rsidR="00FD56B5" w:rsidRPr="00FD56B5" w:rsidRDefault="00FD56B5" w:rsidP="00FD56B5">
      <w:pPr>
        <w:rPr>
          <w:rFonts w:ascii="Arial" w:eastAsia="Calibri" w:hAnsi="Arial"/>
          <w:lang w:eastAsia="en-AU"/>
        </w:rPr>
      </w:pPr>
    </w:p>
    <w:p w14:paraId="3529E9F8" w14:textId="77777777" w:rsidR="00FD56B5" w:rsidRPr="00FD56B5" w:rsidRDefault="00FD56B5" w:rsidP="00FD56B5">
      <w:pPr>
        <w:rPr>
          <w:rFonts w:ascii="Arial" w:eastAsia="Calibri" w:hAnsi="Arial"/>
          <w:lang w:eastAsia="en-AU"/>
        </w:rPr>
      </w:pPr>
      <w:r w:rsidRPr="00FD56B5">
        <w:rPr>
          <w:rFonts w:ascii="Arial" w:eastAsia="Calibri" w:hAnsi="Arial"/>
          <w:lang w:eastAsia="en-AU"/>
        </w:rPr>
        <w:t>Authorising Officer:………………………………. Signature:…………………………….</w:t>
      </w:r>
    </w:p>
    <w:p w14:paraId="240192C2" w14:textId="77777777" w:rsidR="00FD56B5" w:rsidRPr="00FD56B5" w:rsidRDefault="00FD56B5" w:rsidP="00FD56B5">
      <w:pPr>
        <w:rPr>
          <w:rFonts w:ascii="Arial" w:eastAsia="Calibri" w:hAnsi="Arial"/>
          <w:lang w:eastAsia="en-AU"/>
        </w:rPr>
      </w:pPr>
    </w:p>
    <w:p w14:paraId="6B67D0C6" w14:textId="77777777" w:rsidR="00FD56B5" w:rsidRPr="00FD56B5" w:rsidRDefault="00FD56B5" w:rsidP="00FD56B5">
      <w:pPr>
        <w:rPr>
          <w:rFonts w:ascii="Arial" w:eastAsia="Calibri" w:hAnsi="Arial"/>
          <w:lang w:eastAsia="en-AU"/>
        </w:rPr>
      </w:pPr>
      <w:r w:rsidRPr="00FD56B5">
        <w:rPr>
          <w:rFonts w:ascii="Arial" w:eastAsia="Calibri" w:hAnsi="Arial"/>
          <w:lang w:eastAsia="en-AU"/>
        </w:rPr>
        <w:t>Your email address for Invoices:……………………………………………………………</w:t>
      </w:r>
    </w:p>
    <w:p w14:paraId="08C133E5" w14:textId="77777777" w:rsidR="00FD56B5" w:rsidRPr="00FD56B5" w:rsidRDefault="00FD56B5" w:rsidP="00FD56B5">
      <w:pPr>
        <w:spacing w:after="200"/>
        <w:rPr>
          <w:rFonts w:ascii="Arial" w:eastAsia="Calibri" w:hAnsi="Arial"/>
          <w:lang w:val="en-AU" w:eastAsia="en-AU"/>
        </w:rPr>
      </w:pPr>
    </w:p>
    <w:p w14:paraId="76F08452" w14:textId="77777777" w:rsidR="00FD56B5" w:rsidRPr="00FD56B5" w:rsidRDefault="00FD56B5" w:rsidP="00FD56B5">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2"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4113D79" w14:textId="77777777" w:rsidR="00FD56B5" w:rsidRPr="00FD56B5" w:rsidRDefault="00FD56B5" w:rsidP="00FD56B5">
      <w:pPr>
        <w:rPr>
          <w:rFonts w:ascii="Arial" w:eastAsia="Calibri" w:hAnsi="Arial"/>
          <w:lang w:eastAsia="en-AU"/>
        </w:rPr>
      </w:pPr>
      <w:r w:rsidRPr="00FD56B5">
        <w:rPr>
          <w:rFonts w:ascii="Arial" w:eastAsia="Calibri" w:hAnsi="Arial"/>
          <w:lang w:eastAsia="en-AU"/>
        </w:rPr>
        <w:lastRenderedPageBreak/>
        <w:t xml:space="preserve">To support high quality training, numbers of students enrolled in each course are limited. Enrolment is not guaranteed or confirmed until fees are received by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246FEBDA" w14:textId="77777777" w:rsidR="00FD56B5" w:rsidRPr="00FD56B5" w:rsidRDefault="00FD56B5" w:rsidP="00FD56B5">
      <w:pPr>
        <w:rPr>
          <w:rFonts w:ascii="Arial" w:eastAsia="Calibri" w:hAnsi="Arial"/>
          <w:lang w:eastAsia="en-AU"/>
        </w:rPr>
      </w:pPr>
    </w:p>
    <w:p w14:paraId="74B7DA11" w14:textId="77777777" w:rsidR="00FD56B5" w:rsidRPr="00FD56B5" w:rsidRDefault="00FD56B5" w:rsidP="00FD56B5">
      <w:pPr>
        <w:shd w:val="clear" w:color="auto" w:fill="FFFFFF"/>
        <w:spacing w:after="200" w:line="276" w:lineRule="auto"/>
        <w:rPr>
          <w:rFonts w:ascii="Arial" w:eastAsia="Calibri" w:hAnsi="Arial"/>
          <w:szCs w:val="22"/>
        </w:rPr>
      </w:pPr>
      <w:r w:rsidRPr="00FD56B5">
        <w:rPr>
          <w:rFonts w:ascii="Arial" w:eastAsia="Calibri" w:hAnsi="Arial"/>
          <w:szCs w:val="22"/>
        </w:rPr>
        <w:t>Access Institute reserves the right to cancel any course at any time. If a course is cancelled by Access Institute ALL of your course fees paid will be refunded. Access Institute reserves the right to change the mode of course delivery as required. i.e. webinar, teleconference, face to face etc.</w:t>
      </w:r>
    </w:p>
    <w:p w14:paraId="4C35B024" w14:textId="77777777" w:rsidR="00FD56B5" w:rsidRPr="00FD56B5" w:rsidRDefault="00FD56B5" w:rsidP="00FD56B5">
      <w:pPr>
        <w:spacing w:line="276" w:lineRule="auto"/>
        <w:rPr>
          <w:rFonts w:ascii="Arial" w:eastAsia="Calibri" w:hAnsi="Arial"/>
          <w:szCs w:val="22"/>
        </w:rPr>
      </w:pPr>
      <w:r w:rsidRPr="00FD56B5">
        <w:rPr>
          <w:rFonts w:ascii="Arial" w:eastAsia="Calibri" w:hAnsi="Arial"/>
          <w:szCs w:val="22"/>
        </w:rPr>
        <w:t>Access Institute does not however take responsibility for any participant’s costs associated with any such cancellation related to airfares, travel or accommodation.</w:t>
      </w:r>
    </w:p>
    <w:p w14:paraId="42B3398F" w14:textId="77777777" w:rsidR="00FD56B5" w:rsidRPr="00FD56B5" w:rsidRDefault="00FD56B5" w:rsidP="00FD56B5">
      <w:pPr>
        <w:rPr>
          <w:rFonts w:ascii="Arial" w:eastAsia="Calibri" w:hAnsi="Arial"/>
          <w:lang w:val="en-AU" w:eastAsia="en-AU"/>
        </w:rPr>
      </w:pPr>
    </w:p>
    <w:p w14:paraId="70B3ECAD" w14:textId="77777777" w:rsidR="00FD56B5" w:rsidRPr="00FD56B5" w:rsidRDefault="00FD56B5" w:rsidP="00FD56B5">
      <w:pPr>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will endeavour to notify students as early as possible of any course cancellation but no later than 2 weeks prior to a scheduled course commencement.</w:t>
      </w:r>
    </w:p>
    <w:p w14:paraId="418B9EDC" w14:textId="77777777" w:rsidR="00FD56B5" w:rsidRPr="00FD56B5" w:rsidRDefault="00FD56B5" w:rsidP="00FD56B5">
      <w:pPr>
        <w:rPr>
          <w:rFonts w:ascii="Arial" w:eastAsia="Calibri" w:hAnsi="Arial"/>
          <w:lang w:val="en-AU" w:eastAsia="en-AU"/>
        </w:rPr>
      </w:pPr>
    </w:p>
    <w:p w14:paraId="245A3B0F" w14:textId="77777777" w:rsidR="00FD56B5" w:rsidRPr="00FD56B5" w:rsidRDefault="00FD56B5" w:rsidP="00FD56B5">
      <w:pPr>
        <w:rPr>
          <w:rFonts w:ascii="Arial" w:eastAsia="Calibri" w:hAnsi="Arial"/>
          <w:lang w:val="en-AU" w:eastAsia="en-AU"/>
        </w:rPr>
      </w:pPr>
    </w:p>
    <w:p w14:paraId="34987FD3" w14:textId="77777777" w:rsidR="00FD56B5" w:rsidRPr="00FD56B5" w:rsidRDefault="00FD56B5" w:rsidP="00FD56B5">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596C7F2B" w14:textId="77777777" w:rsidR="00FD56B5" w:rsidRPr="00FD56B5" w:rsidRDefault="00FD56B5" w:rsidP="00FD56B5">
      <w:pPr>
        <w:rPr>
          <w:rFonts w:ascii="Arial" w:eastAsia="Calibri" w:hAnsi="Arial"/>
          <w:b/>
          <w:lang w:val="en-AU" w:eastAsia="en-AU"/>
        </w:rPr>
      </w:pPr>
    </w:p>
    <w:p w14:paraId="3257735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Institute Flyer</w:t>
      </w:r>
      <w:r w:rsidRPr="00FD56B5">
        <w:rPr>
          <w:rFonts w:ascii="Arial" w:eastAsia="Calibri" w:hAnsi="Arial"/>
          <w:b/>
          <w:lang w:val="en-AU" w:eastAsia="en-AU"/>
        </w:rPr>
        <w:tab/>
      </w:r>
      <w:r w:rsidRPr="00FD56B5">
        <w:rPr>
          <w:rFonts w:ascii="Arial" w:eastAsia="Calibri" w:hAnsi="Arial"/>
          <w:b/>
          <w:lang w:val="en-AU" w:eastAsia="en-AU"/>
        </w:rPr>
        <w:tab/>
        <w:t>Access Institute Website</w:t>
      </w:r>
      <w:r w:rsidRPr="00FD56B5">
        <w:rPr>
          <w:rFonts w:ascii="Arial" w:eastAsia="Calibri" w:hAnsi="Arial"/>
          <w:b/>
          <w:lang w:val="en-AU" w:eastAsia="en-AU"/>
        </w:rPr>
        <w:tab/>
      </w:r>
      <w:r w:rsidRPr="00FD56B5">
        <w:rPr>
          <w:rFonts w:ascii="Arial" w:eastAsia="Calibri" w:hAnsi="Arial"/>
          <w:b/>
          <w:lang w:val="en-AU" w:eastAsia="en-AU"/>
        </w:rPr>
        <w:tab/>
      </w:r>
    </w:p>
    <w:p w14:paraId="5FF04E22" w14:textId="77777777" w:rsidR="00FD56B5" w:rsidRPr="00FD56B5" w:rsidRDefault="00FD56B5" w:rsidP="00FD56B5">
      <w:pPr>
        <w:spacing w:line="360" w:lineRule="auto"/>
        <w:rPr>
          <w:rFonts w:ascii="Arial" w:eastAsia="Calibri" w:hAnsi="Arial"/>
          <w:b/>
          <w:lang w:val="en-AU" w:eastAsia="en-AU"/>
        </w:rPr>
      </w:pPr>
    </w:p>
    <w:p w14:paraId="20F2486B"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Insight Newsletter</w:t>
      </w:r>
      <w:r w:rsidRPr="00FD56B5">
        <w:rPr>
          <w:rFonts w:ascii="Arial" w:eastAsia="Calibri" w:hAnsi="Arial"/>
          <w:b/>
          <w:lang w:val="en-AU" w:eastAsia="en-AU"/>
        </w:rPr>
        <w:tab/>
        <w:t>Colleague</w:t>
      </w:r>
      <w:r w:rsidRPr="00FD56B5">
        <w:rPr>
          <w:rFonts w:ascii="Arial" w:eastAsia="Calibri" w:hAnsi="Arial"/>
          <w:b/>
          <w:lang w:val="en-AU" w:eastAsia="en-AU"/>
        </w:rPr>
        <w:tab/>
      </w:r>
      <w:r w:rsidRPr="00FD56B5">
        <w:rPr>
          <w:rFonts w:ascii="Arial" w:eastAsia="Calibri" w:hAnsi="Arial"/>
          <w:b/>
          <w:lang w:val="en-AU" w:eastAsia="en-AU"/>
        </w:rPr>
        <w:tab/>
        <w:t>Access Institute eNews</w:t>
      </w:r>
    </w:p>
    <w:p w14:paraId="09D0F117" w14:textId="77777777" w:rsidR="00FD56B5" w:rsidRPr="00FD56B5" w:rsidRDefault="00FD56B5" w:rsidP="00FD56B5">
      <w:pPr>
        <w:spacing w:line="360" w:lineRule="auto"/>
        <w:rPr>
          <w:rFonts w:ascii="Arial" w:eastAsia="Calibri" w:hAnsi="Arial"/>
          <w:b/>
          <w:lang w:val="en-AU" w:eastAsia="en-AU"/>
        </w:rPr>
      </w:pPr>
    </w:p>
    <w:p w14:paraId="2FBDA60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Other: please state: …………………………………………..</w:t>
      </w:r>
    </w:p>
    <w:p w14:paraId="1996DD2B" w14:textId="63E4E906" w:rsidR="00FD56B5" w:rsidRDefault="00FD56B5" w:rsidP="00FD56B5">
      <w:pPr>
        <w:rPr>
          <w:rFonts w:ascii="Arial" w:eastAsia="Calibri" w:hAnsi="Arial"/>
          <w:lang w:val="en-AU" w:eastAsia="en-AU"/>
        </w:rPr>
      </w:pPr>
    </w:p>
    <w:p w14:paraId="5FCC6B3C" w14:textId="77777777" w:rsidR="00FD56B5" w:rsidRPr="00FD56B5" w:rsidRDefault="00FD56B5" w:rsidP="00FD56B5">
      <w:pPr>
        <w:rPr>
          <w:rFonts w:ascii="Arial" w:eastAsia="Calibri" w:hAnsi="Arial"/>
          <w:lang w:val="en-AU" w:eastAsia="en-AU"/>
        </w:rPr>
      </w:pPr>
    </w:p>
    <w:p w14:paraId="194415EF" w14:textId="24C63F32" w:rsidR="001648B7" w:rsidRPr="004F60C3" w:rsidRDefault="001648B7" w:rsidP="001648B7">
      <w:pPr>
        <w:jc w:val="both"/>
        <w:rPr>
          <w:rFonts w:ascii="Arial" w:eastAsia="Calibri" w:hAnsi="Arial"/>
          <w:b/>
          <w:lang w:eastAsia="en-AU"/>
        </w:rPr>
      </w:pPr>
      <w:r w:rsidRPr="004F60C3">
        <w:rPr>
          <w:rFonts w:ascii="Arial" w:eastAsia="Calibri" w:hAnsi="Arial"/>
          <w:b/>
          <w:lang w:eastAsia="en-AU"/>
        </w:rPr>
        <w:t>Privacy Statement</w:t>
      </w:r>
    </w:p>
    <w:p w14:paraId="194415F0" w14:textId="77777777" w:rsidR="001648B7" w:rsidRPr="004F60C3" w:rsidRDefault="001648B7" w:rsidP="001648B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3"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194415F1"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4" w:history="1">
        <w:r w:rsidRPr="004F60C3">
          <w:rPr>
            <w:rFonts w:ascii="Arial" w:eastAsia="Calibri" w:hAnsi="Arial" w:cs="Arial"/>
            <w:color w:val="0000FF"/>
            <w:u w:val="single"/>
            <w:lang w:eastAsia="en-AU"/>
          </w:rPr>
          <w:t>admin@accessinstitute.com.au</w:t>
        </w:r>
      </w:hyperlink>
    </w:p>
    <w:p w14:paraId="194415F2"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I acknowledge and agree to the terms described in this privacy statement:</w:t>
      </w:r>
    </w:p>
    <w:p w14:paraId="194415F3"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sidR="00CE4082">
        <w:rPr>
          <w:rFonts w:ascii="Arial" w:eastAsia="Calibri" w:hAnsi="Arial" w:cs="Arial"/>
          <w:b/>
          <w:lang w:eastAsia="en-AU"/>
        </w:rPr>
        <w:t>………………………………………………………………………</w:t>
      </w:r>
    </w:p>
    <w:p w14:paraId="194415F4"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EndPr/>
        <w:sdtContent>
          <w:r w:rsidR="00CE4082">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1648B7" w:rsidRPr="004F60C3" w14:paraId="19441601" w14:textId="77777777" w:rsidTr="002072DC">
        <w:trPr>
          <w:jc w:val="center"/>
        </w:trPr>
        <w:tc>
          <w:tcPr>
            <w:tcW w:w="10675" w:type="dxa"/>
          </w:tcPr>
          <w:p w14:paraId="194415F5" w14:textId="4D1819E2" w:rsidR="001648B7" w:rsidRPr="004F60C3" w:rsidRDefault="001648B7" w:rsidP="002072DC">
            <w:pPr>
              <w:rPr>
                <w:rFonts w:ascii="Arial" w:eastAsia="Calibri" w:hAnsi="Arial"/>
                <w:lang w:val="en-AU" w:eastAsia="en-AU"/>
              </w:rPr>
            </w:pPr>
          </w:p>
          <w:p w14:paraId="194415F6" w14:textId="77777777" w:rsidR="001648B7" w:rsidRPr="004F60C3" w:rsidRDefault="001648B7" w:rsidP="002072DC">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sidR="00C5753B">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94415F7" w14:textId="77777777" w:rsidR="001648B7" w:rsidRPr="004F60C3" w:rsidRDefault="001648B7" w:rsidP="002072DC">
            <w:pPr>
              <w:rPr>
                <w:rFonts w:ascii="Arial" w:eastAsia="Calibri" w:hAnsi="Arial"/>
                <w:lang w:val="en-AU" w:eastAsia="en-AU"/>
              </w:rPr>
            </w:pPr>
          </w:p>
          <w:p w14:paraId="194415F8"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USI Declaration: </w:t>
            </w:r>
          </w:p>
          <w:p w14:paraId="194415F9" w14:textId="77777777" w:rsidR="001648B7" w:rsidRPr="004F60C3" w:rsidRDefault="001648B7" w:rsidP="002072DC">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5" w:history="1">
              <w:r w:rsidR="00F024FF" w:rsidRPr="00F024FF">
                <w:rPr>
                  <w:rStyle w:val="Hyperlink"/>
                  <w:rFonts w:ascii="Arial" w:hAnsi="Arial" w:cs="Arial"/>
                </w:rPr>
                <w:t>https://www.usi.gov.au/system/files/documents/privacy_notice_0.pdf</w:t>
              </w:r>
            </w:hyperlink>
            <w:r w:rsidRPr="004F60C3">
              <w:rPr>
                <w:rFonts w:ascii="Arial" w:hAnsi="Arial" w:cs="Arial"/>
                <w:szCs w:val="22"/>
                <w:lang w:val="en-AU"/>
              </w:rPr>
              <w:t>.  I understand that documents supplied for the sole purpose of creating a USI will be destroyed once a valid USI is created</w:t>
            </w:r>
          </w:p>
          <w:p w14:paraId="194415FA" w14:textId="77777777" w:rsidR="001648B7" w:rsidRPr="004F60C3" w:rsidRDefault="001648B7" w:rsidP="002072DC">
            <w:pPr>
              <w:rPr>
                <w:rFonts w:ascii="Arial" w:hAnsi="Arial" w:cs="Arial"/>
                <w:szCs w:val="22"/>
                <w:lang w:val="en-AU"/>
              </w:rPr>
            </w:pPr>
          </w:p>
          <w:p w14:paraId="194415FB"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5FC" w14:textId="77777777" w:rsidR="001648B7" w:rsidRPr="004F60C3" w:rsidRDefault="001648B7" w:rsidP="002072DC">
            <w:pPr>
              <w:rPr>
                <w:rFonts w:ascii="Arial" w:eastAsia="Calibri" w:hAnsi="Arial"/>
                <w:lang w:eastAsia="en-AU"/>
              </w:rPr>
            </w:pPr>
          </w:p>
          <w:p w14:paraId="194415FD" w14:textId="77777777" w:rsidR="001648B7" w:rsidRPr="004F60C3" w:rsidRDefault="001648B7" w:rsidP="002072DC">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194415FE" w14:textId="77777777" w:rsidR="001648B7" w:rsidRPr="004F60C3" w:rsidRDefault="001648B7" w:rsidP="002072DC">
            <w:pPr>
              <w:rPr>
                <w:rFonts w:ascii="Arial" w:eastAsia="Calibri" w:hAnsi="Arial"/>
                <w:lang w:val="en-AU" w:eastAsia="en-AU"/>
              </w:rPr>
            </w:pPr>
          </w:p>
          <w:p w14:paraId="194415FF"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600" w14:textId="77777777" w:rsidR="001648B7" w:rsidRPr="004F60C3" w:rsidRDefault="001648B7" w:rsidP="002072DC">
            <w:pPr>
              <w:rPr>
                <w:rFonts w:ascii="Arial" w:eastAsia="Calibri" w:hAnsi="Arial"/>
                <w:lang w:val="en-AU" w:eastAsia="en-AU"/>
              </w:rPr>
            </w:pPr>
          </w:p>
        </w:tc>
      </w:tr>
    </w:tbl>
    <w:p w14:paraId="2C73E3BA" w14:textId="77777777" w:rsidR="00FD56B5" w:rsidRDefault="00FD56B5" w:rsidP="001648B7">
      <w:pPr>
        <w:jc w:val="center"/>
        <w:rPr>
          <w:rFonts w:ascii="Arial" w:eastAsia="Calibri" w:hAnsi="Arial"/>
          <w:b/>
          <w:lang w:val="en-AU" w:eastAsia="en-AU"/>
        </w:rPr>
      </w:pPr>
    </w:p>
    <w:p w14:paraId="19441602" w14:textId="403AD7C1" w:rsidR="001648B7" w:rsidRPr="004F60C3" w:rsidRDefault="001648B7" w:rsidP="001648B7">
      <w:pPr>
        <w:jc w:val="center"/>
        <w:rPr>
          <w:rFonts w:ascii="Arial" w:eastAsia="Calibri" w:hAnsi="Arial"/>
          <w:b/>
          <w:lang w:val="en-AU" w:eastAsia="en-AU"/>
        </w:rPr>
      </w:pPr>
      <w:r w:rsidRPr="004F60C3">
        <w:rPr>
          <w:rFonts w:ascii="Arial" w:eastAsia="Calibri" w:hAnsi="Arial"/>
          <w:b/>
          <w:lang w:val="en-AU" w:eastAsia="en-AU"/>
        </w:rPr>
        <w:t xml:space="preserve">Email this Enrolment Form to </w:t>
      </w:r>
      <w:hyperlink r:id="rId16" w:history="1">
        <w:r w:rsidRPr="004F60C3">
          <w:rPr>
            <w:rFonts w:ascii="Arial" w:eastAsia="Calibri" w:hAnsi="Arial"/>
            <w:b/>
            <w:color w:val="0000FF"/>
            <w:u w:val="single"/>
            <w:lang w:val="en-AU" w:eastAsia="en-AU"/>
          </w:rPr>
          <w:t>admin@accessinstitute.com.au</w:t>
        </w:r>
      </w:hyperlink>
    </w:p>
    <w:p w14:paraId="19441603" w14:textId="77777777" w:rsidR="00060D8C" w:rsidRPr="004F60C3" w:rsidRDefault="001648B7" w:rsidP="00CE4082">
      <w:pPr>
        <w:jc w:val="center"/>
      </w:pPr>
      <w:r w:rsidRPr="004F60C3">
        <w:rPr>
          <w:rFonts w:ascii="Arial" w:eastAsia="Calibri" w:hAnsi="Arial"/>
          <w:b/>
          <w:lang w:val="en-AU" w:eastAsia="en-AU"/>
        </w:rPr>
        <w:t xml:space="preserve">or send to </w:t>
      </w:r>
      <w:r w:rsidRPr="00164281">
        <w:rPr>
          <w:rFonts w:ascii="Arial" w:eastAsia="Calibri" w:hAnsi="Arial"/>
          <w:b/>
          <w:lang w:val="en-AU" w:eastAsia="en-AU"/>
        </w:rPr>
        <w:t xml:space="preserve">Access Institute </w:t>
      </w:r>
      <w:r w:rsidRPr="004F60C3">
        <w:rPr>
          <w:rFonts w:ascii="Arial" w:eastAsia="Calibri" w:hAnsi="Arial"/>
          <w:b/>
          <w:lang w:val="en-AU" w:eastAsia="en-AU"/>
        </w:rPr>
        <w:t>P O Box 255, North Melbourne, 3051</w:t>
      </w:r>
    </w:p>
    <w:sectPr w:rsidR="00060D8C" w:rsidRPr="004F60C3" w:rsidSect="00CE4082">
      <w:headerReference w:type="even" r:id="rId17"/>
      <w:headerReference w:type="default" r:id="rId18"/>
      <w:footerReference w:type="even" r:id="rId19"/>
      <w:footerReference w:type="default" r:id="rId20"/>
      <w:headerReference w:type="first" r:id="rId21"/>
      <w:footerReference w:type="first" r:id="rId22"/>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8D79" w14:textId="77777777" w:rsidR="002072DC" w:rsidRDefault="002072DC" w:rsidP="00B22AC5">
      <w:r>
        <w:separator/>
      </w:r>
    </w:p>
  </w:endnote>
  <w:endnote w:type="continuationSeparator" w:id="0">
    <w:p w14:paraId="5A140FBE" w14:textId="77777777" w:rsidR="002072DC" w:rsidRDefault="002072DC" w:rsidP="00B22AC5">
      <w:r>
        <w:continuationSeparator/>
      </w:r>
    </w:p>
  </w:endnote>
  <w:endnote w:type="continuationNotice" w:id="1">
    <w:p w14:paraId="7E340CAA" w14:textId="77777777" w:rsidR="00077E00" w:rsidRDefault="00077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altName w:val="Calibri"/>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D667" w14:textId="77777777" w:rsidR="008B7E20" w:rsidRDefault="008B7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160F" w14:textId="7E705931" w:rsidR="002072DC" w:rsidRPr="009675C4" w:rsidRDefault="002072DC"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7A275F">
      <w:rPr>
        <w:rFonts w:ascii="Arial" w:hAnsi="Arial" w:cs="Arial"/>
        <w:noProof/>
        <w:sz w:val="20"/>
        <w:szCs w:val="20"/>
      </w:rPr>
      <w:t>Building Audit Enrolment Form V1.1 - Online.docx</w:t>
    </w:r>
    <w:r w:rsidRPr="009675C4">
      <w:rPr>
        <w:rFonts w:ascii="Arial" w:hAnsi="Arial" w:cs="Arial"/>
        <w:sz w:val="20"/>
        <w:szCs w:val="20"/>
      </w:rPr>
      <w:fldChar w:fldCharType="end"/>
    </w:r>
    <w:r>
      <w:rPr>
        <w:rFonts w:ascii="Arial" w:hAnsi="Arial" w:cs="Arial"/>
        <w:sz w:val="20"/>
        <w:szCs w:val="20"/>
      </w:rPr>
      <w:t xml:space="preserve">      </w:t>
    </w:r>
    <w:r w:rsidRPr="009675C4">
      <w:rPr>
        <w:rFonts w:ascii="Arial" w:hAnsi="Arial" w:cs="Arial"/>
        <w:sz w:val="20"/>
        <w:szCs w:val="20"/>
      </w:rPr>
      <w:t xml:space="preserve"> Access Institute ©</w:t>
    </w:r>
    <w:r>
      <w:rPr>
        <w:rFonts w:ascii="Arial" w:hAnsi="Arial" w:cs="Arial"/>
        <w:sz w:val="20"/>
        <w:szCs w:val="20"/>
      </w:rPr>
      <w:t xml:space="preserve"> 202</w:t>
    </w:r>
    <w:r w:rsidR="00DF01A6">
      <w:rPr>
        <w:rFonts w:ascii="Arial" w:hAnsi="Arial" w:cs="Arial"/>
        <w:sz w:val="20"/>
        <w:szCs w:val="20"/>
      </w:rPr>
      <w:t>3</w:t>
    </w:r>
    <w:r w:rsidRPr="009675C4">
      <w:rPr>
        <w:rFonts w:ascii="Arial" w:hAnsi="Arial" w:cs="Arial"/>
        <w:sz w:val="20"/>
        <w:szCs w:val="20"/>
      </w:rPr>
      <w:tab/>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Pr>
        <w:rFonts w:ascii="Arial" w:hAnsi="Arial" w:cs="Arial"/>
        <w:noProof/>
        <w:sz w:val="20"/>
        <w:szCs w:val="20"/>
      </w:rPr>
      <w:t>5</w:t>
    </w:r>
    <w:r w:rsidRPr="009675C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00CB" w14:textId="77777777" w:rsidR="008B7E20" w:rsidRDefault="008B7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DC3D" w14:textId="77777777" w:rsidR="002072DC" w:rsidRDefault="002072DC" w:rsidP="00B22AC5">
      <w:r>
        <w:separator/>
      </w:r>
    </w:p>
  </w:footnote>
  <w:footnote w:type="continuationSeparator" w:id="0">
    <w:p w14:paraId="5B763B30" w14:textId="77777777" w:rsidR="002072DC" w:rsidRDefault="002072DC" w:rsidP="00B22AC5">
      <w:r>
        <w:continuationSeparator/>
      </w:r>
    </w:p>
  </w:footnote>
  <w:footnote w:type="continuationNotice" w:id="1">
    <w:p w14:paraId="5AC946F7" w14:textId="77777777" w:rsidR="00077E00" w:rsidRDefault="00077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C0D9" w14:textId="77777777" w:rsidR="008B7E20" w:rsidRDefault="008B7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160D" w14:textId="5E6A8FBA" w:rsidR="002072DC" w:rsidRPr="00C8313A" w:rsidRDefault="002072DC" w:rsidP="00C8313A">
    <w:pPr>
      <w:pStyle w:val="Header"/>
      <w:jc w:val="right"/>
      <w:rPr>
        <w:rFonts w:ascii="Arial" w:hAnsi="Arial" w:cs="Arial"/>
        <w:b/>
        <w:lang w:val="en-AU"/>
      </w:rPr>
    </w:pPr>
    <w:r w:rsidRPr="00C8313A">
      <w:rPr>
        <w:rFonts w:ascii="Arial" w:hAnsi="Arial" w:cs="Arial"/>
        <w:b/>
        <w:lang w:val="en-AU"/>
      </w:rPr>
      <w:t>CPPACC4005 Conduct Building Access Audit</w:t>
    </w:r>
    <w:r w:rsidR="005B27EE">
      <w:rPr>
        <w:rFonts w:ascii="Arial" w:hAnsi="Arial" w:cs="Arial"/>
        <w:b/>
        <w:lang w:val="en-AU"/>
      </w:rPr>
      <w:t>s</w:t>
    </w:r>
  </w:p>
  <w:p w14:paraId="1944160E" w14:textId="77777777" w:rsidR="002072DC" w:rsidRPr="00C8313A" w:rsidRDefault="002072DC" w:rsidP="00C8313A">
    <w:pPr>
      <w:pStyle w:val="Header"/>
      <w:jc w:val="right"/>
      <w:rPr>
        <w:rFonts w:ascii="Arial" w:hAnsi="Arial" w:cs="Arial"/>
        <w:b/>
        <w:lang w:val="en-AU"/>
      </w:rPr>
    </w:pPr>
    <w:r w:rsidRPr="00C8313A">
      <w:rPr>
        <w:rFonts w:ascii="Arial" w:hAnsi="Arial" w:cs="Arial"/>
        <w:b/>
        <w:lang w:val="en-AU"/>
      </w:rPr>
      <w:t>Enrolment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1D4E" w14:textId="77777777" w:rsidR="008B7E20" w:rsidRDefault="008B7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205B6A"/>
    <w:multiLevelType w:val="hybridMultilevel"/>
    <w:tmpl w:val="E3F01DD8"/>
    <w:lvl w:ilvl="0" w:tplc="309A141A">
      <w:start w:val="1"/>
      <w:numFmt w:val="bullet"/>
      <w:lvlText w:val="O"/>
      <w:lvlJc w:val="left"/>
      <w:pPr>
        <w:ind w:left="360" w:hanging="360"/>
      </w:pPr>
      <w:rPr>
        <w:rFonts w:ascii="Courier New" w:hAnsi="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8390482">
    <w:abstractNumId w:val="0"/>
  </w:num>
  <w:num w:numId="2" w16cid:durableId="503397187">
    <w:abstractNumId w:val="1"/>
  </w:num>
  <w:num w:numId="3" w16cid:durableId="770929572">
    <w:abstractNumId w:val="2"/>
  </w:num>
  <w:num w:numId="4" w16cid:durableId="1476558456">
    <w:abstractNumId w:val="3"/>
  </w:num>
  <w:num w:numId="5" w16cid:durableId="177356662">
    <w:abstractNumId w:val="4"/>
  </w:num>
  <w:num w:numId="6" w16cid:durableId="874006041">
    <w:abstractNumId w:val="9"/>
  </w:num>
  <w:num w:numId="7" w16cid:durableId="142891545">
    <w:abstractNumId w:val="5"/>
  </w:num>
  <w:num w:numId="8" w16cid:durableId="2040279373">
    <w:abstractNumId w:val="6"/>
  </w:num>
  <w:num w:numId="9" w16cid:durableId="1176384207">
    <w:abstractNumId w:val="7"/>
  </w:num>
  <w:num w:numId="10" w16cid:durableId="904072235">
    <w:abstractNumId w:val="8"/>
  </w:num>
  <w:num w:numId="11" w16cid:durableId="391849909">
    <w:abstractNumId w:val="10"/>
  </w:num>
  <w:num w:numId="12" w16cid:durableId="50618742">
    <w:abstractNumId w:val="12"/>
  </w:num>
  <w:num w:numId="13" w16cid:durableId="1009211224">
    <w:abstractNumId w:val="11"/>
  </w:num>
  <w:num w:numId="14" w16cid:durableId="1051684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C3"/>
    <w:rsid w:val="0001223C"/>
    <w:rsid w:val="000275B7"/>
    <w:rsid w:val="00060D8C"/>
    <w:rsid w:val="00077E00"/>
    <w:rsid w:val="00086DCC"/>
    <w:rsid w:val="00091199"/>
    <w:rsid w:val="000B2434"/>
    <w:rsid w:val="000D0FC9"/>
    <w:rsid w:val="000E2FCD"/>
    <w:rsid w:val="000F4051"/>
    <w:rsid w:val="000F4D32"/>
    <w:rsid w:val="00120EAA"/>
    <w:rsid w:val="00130709"/>
    <w:rsid w:val="00164281"/>
    <w:rsid w:val="001648B7"/>
    <w:rsid w:val="001728E3"/>
    <w:rsid w:val="00185F21"/>
    <w:rsid w:val="00194308"/>
    <w:rsid w:val="001A6673"/>
    <w:rsid w:val="002072DC"/>
    <w:rsid w:val="00213E61"/>
    <w:rsid w:val="00252437"/>
    <w:rsid w:val="00261D37"/>
    <w:rsid w:val="00272BA0"/>
    <w:rsid w:val="002C663E"/>
    <w:rsid w:val="002C766A"/>
    <w:rsid w:val="002D338F"/>
    <w:rsid w:val="002D380A"/>
    <w:rsid w:val="0033119B"/>
    <w:rsid w:val="003336C2"/>
    <w:rsid w:val="003555F5"/>
    <w:rsid w:val="00361C7E"/>
    <w:rsid w:val="003914A2"/>
    <w:rsid w:val="00396B5B"/>
    <w:rsid w:val="003B181C"/>
    <w:rsid w:val="003C30FD"/>
    <w:rsid w:val="0043733D"/>
    <w:rsid w:val="0045699C"/>
    <w:rsid w:val="00456AF8"/>
    <w:rsid w:val="00481B91"/>
    <w:rsid w:val="004D200C"/>
    <w:rsid w:val="004E000C"/>
    <w:rsid w:val="004F60C3"/>
    <w:rsid w:val="00517941"/>
    <w:rsid w:val="00521C47"/>
    <w:rsid w:val="00522650"/>
    <w:rsid w:val="00534E3E"/>
    <w:rsid w:val="0054736F"/>
    <w:rsid w:val="00547934"/>
    <w:rsid w:val="005735E8"/>
    <w:rsid w:val="005939DF"/>
    <w:rsid w:val="005B27EE"/>
    <w:rsid w:val="005C7A32"/>
    <w:rsid w:val="005C7EC9"/>
    <w:rsid w:val="00645FE9"/>
    <w:rsid w:val="006D2FD7"/>
    <w:rsid w:val="006E23E5"/>
    <w:rsid w:val="006F106F"/>
    <w:rsid w:val="00702C29"/>
    <w:rsid w:val="0073249D"/>
    <w:rsid w:val="007612CC"/>
    <w:rsid w:val="00764CF7"/>
    <w:rsid w:val="007A275F"/>
    <w:rsid w:val="007E4D4A"/>
    <w:rsid w:val="007F39C1"/>
    <w:rsid w:val="00842FB8"/>
    <w:rsid w:val="0085280D"/>
    <w:rsid w:val="008B4710"/>
    <w:rsid w:val="008B7E20"/>
    <w:rsid w:val="00904933"/>
    <w:rsid w:val="00946A08"/>
    <w:rsid w:val="009675C4"/>
    <w:rsid w:val="009C078E"/>
    <w:rsid w:val="009C11F4"/>
    <w:rsid w:val="00A23E54"/>
    <w:rsid w:val="00A264A7"/>
    <w:rsid w:val="00A756A2"/>
    <w:rsid w:val="00A93012"/>
    <w:rsid w:val="00AA02B9"/>
    <w:rsid w:val="00AC3DF4"/>
    <w:rsid w:val="00B06E15"/>
    <w:rsid w:val="00B22AC5"/>
    <w:rsid w:val="00B25E5B"/>
    <w:rsid w:val="00B44231"/>
    <w:rsid w:val="00B632FD"/>
    <w:rsid w:val="00B67C45"/>
    <w:rsid w:val="00B80EF1"/>
    <w:rsid w:val="00B83868"/>
    <w:rsid w:val="00B93B8A"/>
    <w:rsid w:val="00BE0656"/>
    <w:rsid w:val="00BF35E9"/>
    <w:rsid w:val="00C11C1B"/>
    <w:rsid w:val="00C5753B"/>
    <w:rsid w:val="00C8313A"/>
    <w:rsid w:val="00CA6C8E"/>
    <w:rsid w:val="00CC1DF6"/>
    <w:rsid w:val="00CC35FD"/>
    <w:rsid w:val="00CE4082"/>
    <w:rsid w:val="00CF06F7"/>
    <w:rsid w:val="00D01547"/>
    <w:rsid w:val="00D1045A"/>
    <w:rsid w:val="00D97E34"/>
    <w:rsid w:val="00DC26EC"/>
    <w:rsid w:val="00DE6E16"/>
    <w:rsid w:val="00DF01A6"/>
    <w:rsid w:val="00DF064A"/>
    <w:rsid w:val="00E01F10"/>
    <w:rsid w:val="00E26E28"/>
    <w:rsid w:val="00E45B36"/>
    <w:rsid w:val="00E50179"/>
    <w:rsid w:val="00E52032"/>
    <w:rsid w:val="00E57792"/>
    <w:rsid w:val="00E57DE2"/>
    <w:rsid w:val="00E72DAC"/>
    <w:rsid w:val="00E74369"/>
    <w:rsid w:val="00E97C27"/>
    <w:rsid w:val="00EE1F07"/>
    <w:rsid w:val="00EE6E2F"/>
    <w:rsid w:val="00F024FF"/>
    <w:rsid w:val="00F03088"/>
    <w:rsid w:val="00F369D9"/>
    <w:rsid w:val="00F44000"/>
    <w:rsid w:val="00F81BAA"/>
    <w:rsid w:val="00F90624"/>
    <w:rsid w:val="00FC294C"/>
    <w:rsid w:val="00FD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9441555"/>
  <w14:defaultImageDpi w14:val="32767"/>
  <w15:docId w15:val="{C9A3C249-794B-4E76-B3A6-D06CCBA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2F44B-7E2E-4951-9EC1-A8DB018EF198}">
  <ds:schemaRefs>
    <ds:schemaRef ds:uri="http://purl.org/dc/dcmitype/"/>
    <ds:schemaRef ds:uri="http://purl.org/dc/elements/1.1/"/>
    <ds:schemaRef ds:uri="http://purl.org/dc/terms/"/>
    <ds:schemaRef ds:uri="http://schemas.microsoft.com/office/2006/documentManagement/types"/>
    <ds:schemaRef ds:uri="http://www.w3.org/XML/1998/namespace"/>
    <ds:schemaRef ds:uri="749ffec2-2c9d-43f5-a1b9-e6264e46c63e"/>
    <ds:schemaRef ds:uri="http://schemas.microsoft.com/office/infopath/2007/PartnerControls"/>
    <ds:schemaRef ds:uri="http://schemas.openxmlformats.org/package/2006/metadata/core-properties"/>
    <ds:schemaRef ds:uri="2629be84-90d7-48a0-bcfa-acbf0efb2295"/>
    <ds:schemaRef ds:uri="http://schemas.microsoft.com/office/2006/metadata/properties"/>
  </ds:schemaRefs>
</ds:datastoreItem>
</file>

<file path=customXml/itemProps2.xml><?xml version="1.0" encoding="utf-8"?>
<ds:datastoreItem xmlns:ds="http://schemas.openxmlformats.org/officeDocument/2006/customXml" ds:itemID="{2B0E691B-4102-40F4-BFF4-7A60063F31DE}">
  <ds:schemaRefs>
    <ds:schemaRef ds:uri="http://schemas.openxmlformats.org/officeDocument/2006/bibliography"/>
  </ds:schemaRefs>
</ds:datastoreItem>
</file>

<file path=customXml/itemProps3.xml><?xml version="1.0" encoding="utf-8"?>
<ds:datastoreItem xmlns:ds="http://schemas.openxmlformats.org/officeDocument/2006/customXml" ds:itemID="{EB7E66DF-D1B3-49C6-9FEF-05B223D2C3A2}">
  <ds:schemaRefs>
    <ds:schemaRef ds:uri="http://schemas.microsoft.com/sharepoint/v3/contenttype/forms"/>
  </ds:schemaRefs>
</ds:datastoreItem>
</file>

<file path=customXml/itemProps4.xml><?xml version="1.0" encoding="utf-8"?>
<ds:datastoreItem xmlns:ds="http://schemas.openxmlformats.org/officeDocument/2006/customXml" ds:itemID="{A9A38DA5-9682-4AAD-8AE6-4A7A43D36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42</TotalTime>
  <Pages>7</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36</cp:revision>
  <cp:lastPrinted>2022-09-06T02:11:00Z</cp:lastPrinted>
  <dcterms:created xsi:type="dcterms:W3CDTF">2020-04-08T05:04:00Z</dcterms:created>
  <dcterms:modified xsi:type="dcterms:W3CDTF">2025-02-26T03:16:00Z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1024">
    <vt:lpwstr>12</vt:lpwstr>
  </property>
  <property fmtid="{D5CDD505-2E9C-101B-9397-08002B2CF9AE}" pid="4" name="MediaServiceImageTags">
    <vt:lpwstr/>
  </property>
</Properties>
</file>