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1555" w14:textId="77777777" w:rsidR="0057264D" w:rsidRDefault="0057264D" w:rsidP="0057264D">
      <w:pPr>
        <w:autoSpaceDE w:val="0"/>
        <w:autoSpaceDN w:val="0"/>
        <w:adjustRightInd w:val="0"/>
        <w:jc w:val="center"/>
        <w:rPr>
          <w:rFonts w:ascii="Arial" w:eastAsia="Arial" w:hAnsi="Arial" w:cs="Arial"/>
          <w:b/>
          <w:sz w:val="36"/>
          <w:szCs w:val="36"/>
        </w:rPr>
      </w:pPr>
      <w:r w:rsidRPr="0057264D">
        <w:rPr>
          <w:rFonts w:ascii="Arial" w:hAnsi="Arial" w:cs="Arial"/>
          <w:noProof/>
          <w:color w:val="6B6B6B"/>
          <w:lang w:val="en-AU" w:eastAsia="en-AU"/>
        </w:rPr>
        <w:drawing>
          <wp:inline distT="0" distB="0" distL="0" distR="0" wp14:anchorId="0F295700" wp14:editId="044F506B">
            <wp:extent cx="5161565" cy="21991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80749" cy="2207364"/>
                    </a:xfrm>
                    <a:prstGeom prst="rect">
                      <a:avLst/>
                    </a:prstGeom>
                    <a:noFill/>
                    <a:ln>
                      <a:noFill/>
                    </a:ln>
                  </pic:spPr>
                </pic:pic>
              </a:graphicData>
            </a:graphic>
          </wp:inline>
        </w:drawing>
      </w:r>
    </w:p>
    <w:p w14:paraId="6E3BC62A" w14:textId="77777777" w:rsidR="0057264D" w:rsidRDefault="0057264D" w:rsidP="0057264D">
      <w:pPr>
        <w:autoSpaceDE w:val="0"/>
        <w:autoSpaceDN w:val="0"/>
        <w:adjustRightInd w:val="0"/>
        <w:jc w:val="center"/>
        <w:rPr>
          <w:rFonts w:ascii="Arial" w:eastAsia="Arial" w:hAnsi="Arial" w:cs="Arial"/>
          <w:b/>
          <w:sz w:val="36"/>
          <w:szCs w:val="36"/>
        </w:rPr>
      </w:pPr>
    </w:p>
    <w:p w14:paraId="35FD7A03" w14:textId="77777777" w:rsidR="0057264D" w:rsidRDefault="0057264D" w:rsidP="0057264D">
      <w:pPr>
        <w:autoSpaceDE w:val="0"/>
        <w:autoSpaceDN w:val="0"/>
        <w:adjustRightInd w:val="0"/>
        <w:jc w:val="center"/>
        <w:rPr>
          <w:rFonts w:ascii="Arial" w:eastAsia="Arial" w:hAnsi="Arial" w:cs="Arial"/>
          <w:b/>
          <w:sz w:val="36"/>
          <w:szCs w:val="36"/>
        </w:rPr>
      </w:pPr>
    </w:p>
    <w:p w14:paraId="0CF8E36F" w14:textId="77777777" w:rsidR="0057264D" w:rsidRDefault="0057264D" w:rsidP="0057264D">
      <w:pPr>
        <w:autoSpaceDE w:val="0"/>
        <w:autoSpaceDN w:val="0"/>
        <w:adjustRightInd w:val="0"/>
        <w:jc w:val="center"/>
        <w:rPr>
          <w:rFonts w:ascii="Arial" w:eastAsia="Arial" w:hAnsi="Arial" w:cs="Arial"/>
          <w:b/>
          <w:sz w:val="36"/>
          <w:szCs w:val="36"/>
        </w:rPr>
      </w:pPr>
    </w:p>
    <w:p w14:paraId="19CEF907" w14:textId="77777777" w:rsidR="0057264D" w:rsidRDefault="0057264D" w:rsidP="0057264D">
      <w:pPr>
        <w:autoSpaceDE w:val="0"/>
        <w:autoSpaceDN w:val="0"/>
        <w:adjustRightInd w:val="0"/>
        <w:jc w:val="center"/>
        <w:rPr>
          <w:rFonts w:ascii="Arial" w:eastAsia="Arial" w:hAnsi="Arial" w:cs="Arial"/>
          <w:b/>
          <w:sz w:val="36"/>
          <w:szCs w:val="36"/>
        </w:rPr>
      </w:pPr>
    </w:p>
    <w:p w14:paraId="55BFA600" w14:textId="77777777" w:rsidR="0057264D" w:rsidRDefault="0057264D" w:rsidP="0057264D">
      <w:pPr>
        <w:autoSpaceDE w:val="0"/>
        <w:autoSpaceDN w:val="0"/>
        <w:adjustRightInd w:val="0"/>
        <w:jc w:val="center"/>
        <w:rPr>
          <w:rFonts w:ascii="Arial" w:eastAsia="Arial" w:hAnsi="Arial" w:cs="Arial"/>
          <w:b/>
          <w:sz w:val="36"/>
          <w:szCs w:val="36"/>
        </w:rPr>
      </w:pPr>
    </w:p>
    <w:p w14:paraId="0248F274" w14:textId="77777777" w:rsidR="0057264D" w:rsidRDefault="0057264D" w:rsidP="0057264D">
      <w:pPr>
        <w:autoSpaceDE w:val="0"/>
        <w:autoSpaceDN w:val="0"/>
        <w:adjustRightInd w:val="0"/>
        <w:jc w:val="center"/>
        <w:rPr>
          <w:rFonts w:ascii="Arial" w:eastAsia="Arial" w:hAnsi="Arial" w:cs="Arial"/>
          <w:b/>
          <w:sz w:val="36"/>
          <w:szCs w:val="36"/>
        </w:rPr>
      </w:pPr>
    </w:p>
    <w:p w14:paraId="20709E74" w14:textId="77777777" w:rsidR="0057264D" w:rsidRDefault="0057264D" w:rsidP="0057264D">
      <w:pPr>
        <w:autoSpaceDE w:val="0"/>
        <w:autoSpaceDN w:val="0"/>
        <w:adjustRightInd w:val="0"/>
        <w:jc w:val="center"/>
        <w:rPr>
          <w:rFonts w:ascii="Arial" w:eastAsia="Arial" w:hAnsi="Arial" w:cs="Arial"/>
          <w:b/>
          <w:sz w:val="36"/>
          <w:szCs w:val="36"/>
        </w:rPr>
      </w:pPr>
    </w:p>
    <w:p w14:paraId="6D001A17" w14:textId="2E8D488E" w:rsidR="0057264D" w:rsidRPr="0057264D" w:rsidRDefault="0057264D" w:rsidP="0057264D">
      <w:pPr>
        <w:autoSpaceDE w:val="0"/>
        <w:autoSpaceDN w:val="0"/>
        <w:adjustRightInd w:val="0"/>
        <w:jc w:val="center"/>
        <w:rPr>
          <w:rFonts w:ascii="Arial" w:eastAsia="Arial" w:hAnsi="Arial" w:cs="Arial"/>
          <w:b/>
          <w:sz w:val="36"/>
          <w:szCs w:val="36"/>
        </w:rPr>
      </w:pPr>
      <w:r>
        <w:rPr>
          <w:rFonts w:ascii="Arial" w:eastAsia="Arial" w:hAnsi="Arial" w:cs="Arial"/>
          <w:b/>
          <w:sz w:val="36"/>
          <w:szCs w:val="36"/>
        </w:rPr>
        <w:t xml:space="preserve">Home Modifications </w:t>
      </w:r>
      <w:r w:rsidRPr="0057264D">
        <w:rPr>
          <w:rFonts w:ascii="Arial" w:eastAsia="Arial" w:hAnsi="Arial" w:cs="Arial"/>
          <w:b/>
          <w:sz w:val="36"/>
          <w:szCs w:val="36"/>
        </w:rPr>
        <w:t xml:space="preserve">Course for Occupational Therapists </w:t>
      </w:r>
    </w:p>
    <w:p w14:paraId="37F5D32D"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6CB331B2"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31867D64" w14:textId="77777777" w:rsidR="0057264D" w:rsidRPr="0057264D" w:rsidRDefault="0057264D" w:rsidP="0057264D">
      <w:pPr>
        <w:autoSpaceDE w:val="0"/>
        <w:autoSpaceDN w:val="0"/>
        <w:adjustRightInd w:val="0"/>
        <w:jc w:val="center"/>
        <w:rPr>
          <w:rFonts w:ascii="Arial" w:eastAsia="Arial" w:hAnsi="Arial" w:cs="Arial"/>
          <w:b/>
          <w:sz w:val="36"/>
          <w:szCs w:val="36"/>
        </w:rPr>
      </w:pPr>
      <w:r w:rsidRPr="0057264D">
        <w:rPr>
          <w:rFonts w:ascii="Arial" w:eastAsia="Arial" w:hAnsi="Arial" w:cs="Arial"/>
          <w:b/>
          <w:sz w:val="36"/>
          <w:szCs w:val="36"/>
        </w:rPr>
        <w:t>Enrolment Information and Enrolment Form</w:t>
      </w:r>
    </w:p>
    <w:p w14:paraId="0F852565" w14:textId="77777777" w:rsidR="0057264D" w:rsidRPr="0057264D" w:rsidRDefault="0057264D" w:rsidP="0057264D">
      <w:pPr>
        <w:autoSpaceDE w:val="0"/>
        <w:autoSpaceDN w:val="0"/>
        <w:adjustRightInd w:val="0"/>
        <w:jc w:val="center"/>
        <w:rPr>
          <w:rFonts w:ascii="Arial" w:eastAsia="Arial" w:hAnsi="Arial" w:cs="Arial"/>
          <w:b/>
        </w:rPr>
      </w:pPr>
    </w:p>
    <w:p w14:paraId="01F852C9" w14:textId="77777777" w:rsidR="0057264D" w:rsidRPr="0057264D" w:rsidRDefault="0057264D" w:rsidP="0057264D">
      <w:pPr>
        <w:autoSpaceDE w:val="0"/>
        <w:autoSpaceDN w:val="0"/>
        <w:adjustRightInd w:val="0"/>
        <w:jc w:val="center"/>
        <w:rPr>
          <w:rFonts w:ascii="Arial" w:eastAsia="Arial" w:hAnsi="Arial" w:cs="Arial"/>
          <w:b/>
        </w:rPr>
      </w:pPr>
    </w:p>
    <w:p w14:paraId="2E8C9A40"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cs="Arial"/>
          <w:b/>
        </w:rPr>
        <w:t>Delivered Live Online via Zoom and self-paced learning</w:t>
      </w:r>
    </w:p>
    <w:p w14:paraId="630649B0" w14:textId="77777777" w:rsidR="0057264D" w:rsidRDefault="0057264D" w:rsidP="0057264D">
      <w:pPr>
        <w:autoSpaceDE w:val="0"/>
        <w:autoSpaceDN w:val="0"/>
        <w:adjustRightInd w:val="0"/>
        <w:jc w:val="center"/>
        <w:rPr>
          <w:rFonts w:ascii="Arial" w:eastAsia="Arial" w:hAnsi="Arial" w:cs="Arial"/>
          <w:b/>
        </w:rPr>
      </w:pPr>
    </w:p>
    <w:p w14:paraId="17E3CA47" w14:textId="77777777" w:rsidR="0057264D" w:rsidRPr="0057264D" w:rsidRDefault="0057264D" w:rsidP="0057264D">
      <w:pPr>
        <w:autoSpaceDE w:val="0"/>
        <w:autoSpaceDN w:val="0"/>
        <w:adjustRightInd w:val="0"/>
        <w:jc w:val="center"/>
        <w:rPr>
          <w:rFonts w:ascii="Arial" w:eastAsia="Arial" w:hAnsi="Arial" w:cs="Arial"/>
          <w:b/>
        </w:rPr>
      </w:pPr>
    </w:p>
    <w:p w14:paraId="0345DDE0" w14:textId="77777777" w:rsidR="0057264D" w:rsidRPr="0057264D" w:rsidRDefault="0057264D" w:rsidP="0057264D">
      <w:pPr>
        <w:autoSpaceDE w:val="0"/>
        <w:autoSpaceDN w:val="0"/>
        <w:adjustRightInd w:val="0"/>
        <w:jc w:val="center"/>
        <w:rPr>
          <w:rFonts w:ascii="Arial" w:eastAsia="Arial" w:hAnsi="Arial" w:cs="Arial"/>
          <w:b/>
        </w:rPr>
      </w:pPr>
    </w:p>
    <w:p w14:paraId="2A5D944C" w14:textId="77777777" w:rsidR="0057264D" w:rsidRPr="0057264D" w:rsidRDefault="0057264D" w:rsidP="0057264D">
      <w:pPr>
        <w:autoSpaceDE w:val="0"/>
        <w:autoSpaceDN w:val="0"/>
        <w:adjustRightInd w:val="0"/>
        <w:jc w:val="center"/>
        <w:rPr>
          <w:rFonts w:ascii="Arial" w:eastAsia="Arial" w:hAnsi="Arial" w:cs="Arial"/>
          <w:b/>
        </w:rPr>
      </w:pPr>
    </w:p>
    <w:p w14:paraId="630EEABF" w14:textId="77777777" w:rsidR="0057264D" w:rsidRPr="0057264D" w:rsidRDefault="0057264D" w:rsidP="0057264D">
      <w:pPr>
        <w:autoSpaceDE w:val="0"/>
        <w:autoSpaceDN w:val="0"/>
        <w:adjustRightInd w:val="0"/>
        <w:jc w:val="center"/>
        <w:rPr>
          <w:rFonts w:ascii="Arial" w:eastAsia="Arial" w:hAnsi="Arial" w:cs="Arial"/>
          <w:b/>
        </w:rPr>
      </w:pPr>
    </w:p>
    <w:p w14:paraId="4E5088A3"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noProof/>
          <w:szCs w:val="22"/>
          <w:lang w:val="en-AU" w:eastAsia="en-AU"/>
        </w:rPr>
        <w:drawing>
          <wp:inline distT="0" distB="0" distL="0" distR="0" wp14:anchorId="3554DEAC" wp14:editId="13EF48B9">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2"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0296BA99" w14:textId="77777777" w:rsidR="0057264D" w:rsidRPr="0057264D" w:rsidRDefault="0057264D" w:rsidP="0057264D">
      <w:pPr>
        <w:autoSpaceDE w:val="0"/>
        <w:autoSpaceDN w:val="0"/>
        <w:adjustRightInd w:val="0"/>
        <w:rPr>
          <w:rFonts w:ascii="Arial" w:eastAsia="Arial" w:hAnsi="Arial" w:cs="Arial"/>
          <w:b/>
        </w:rPr>
      </w:pPr>
    </w:p>
    <w:p w14:paraId="6B8129D7" w14:textId="77777777" w:rsidR="0057264D" w:rsidRPr="0057264D" w:rsidRDefault="0057264D" w:rsidP="0057264D">
      <w:pPr>
        <w:spacing w:after="120" w:line="276" w:lineRule="auto"/>
        <w:ind w:left="360"/>
        <w:jc w:val="both"/>
        <w:rPr>
          <w:rFonts w:ascii="Arial" w:eastAsia="Arial" w:hAnsi="Arial"/>
          <w:b/>
          <w:sz w:val="32"/>
          <w:szCs w:val="32"/>
        </w:rPr>
      </w:pPr>
    </w:p>
    <w:p w14:paraId="552F0808" w14:textId="77777777" w:rsidR="0057264D" w:rsidRPr="0057264D" w:rsidRDefault="0057264D" w:rsidP="0057264D">
      <w:pPr>
        <w:rPr>
          <w:rFonts w:ascii="Arial" w:eastAsia="Arial" w:hAnsi="Arial"/>
          <w:b/>
          <w:sz w:val="32"/>
          <w:szCs w:val="32"/>
        </w:rPr>
      </w:pPr>
      <w:r w:rsidRPr="0057264D">
        <w:rPr>
          <w:rFonts w:ascii="Arial" w:eastAsia="Arial" w:hAnsi="Arial"/>
          <w:b/>
          <w:sz w:val="32"/>
          <w:szCs w:val="32"/>
        </w:rPr>
        <w:br w:type="page"/>
      </w:r>
    </w:p>
    <w:p w14:paraId="0853ED1B" w14:textId="77777777" w:rsidR="0057264D" w:rsidRPr="0057264D" w:rsidRDefault="0057264D" w:rsidP="0057264D">
      <w:pPr>
        <w:spacing w:after="120" w:line="276" w:lineRule="auto"/>
        <w:rPr>
          <w:rFonts w:ascii="Arial" w:eastAsia="Arial" w:hAnsi="Arial"/>
          <w:b/>
          <w:sz w:val="32"/>
          <w:szCs w:val="32"/>
        </w:rPr>
      </w:pPr>
      <w:r w:rsidRPr="0057264D">
        <w:rPr>
          <w:rFonts w:ascii="Arial" w:eastAsia="Arial" w:hAnsi="Arial"/>
          <w:b/>
          <w:sz w:val="32"/>
          <w:szCs w:val="32"/>
        </w:rPr>
        <w:lastRenderedPageBreak/>
        <w:t>Read the following before you proceed</w:t>
      </w:r>
    </w:p>
    <w:p w14:paraId="16BBE241" w14:textId="77777777" w:rsidR="0057264D" w:rsidRPr="0057264D" w:rsidRDefault="0057264D" w:rsidP="0057264D">
      <w:pPr>
        <w:spacing w:after="120" w:line="276" w:lineRule="auto"/>
        <w:rPr>
          <w:rFonts w:ascii="Arial" w:eastAsia="Arial" w:hAnsi="Arial"/>
          <w:szCs w:val="22"/>
        </w:rPr>
      </w:pPr>
    </w:p>
    <w:p w14:paraId="40E388FE" w14:textId="77777777" w:rsidR="0057264D" w:rsidRPr="0057264D" w:rsidRDefault="0057264D" w:rsidP="0057264D">
      <w:pPr>
        <w:spacing w:after="120" w:line="276" w:lineRule="auto"/>
        <w:rPr>
          <w:rFonts w:ascii="Arial" w:eastAsia="Arial" w:hAnsi="Arial"/>
          <w:szCs w:val="22"/>
          <w:lang w:val="en-AU"/>
        </w:rPr>
      </w:pPr>
      <w:r w:rsidRPr="0057264D">
        <w:rPr>
          <w:rFonts w:ascii="Arial" w:eastAsia="Arial" w:hAnsi="Arial"/>
          <w:szCs w:val="22"/>
          <w:lang w:val="en-AU"/>
        </w:rPr>
        <w:t xml:space="preserve">This course is designed for </w:t>
      </w:r>
      <w:r w:rsidRPr="0057264D">
        <w:rPr>
          <w:rFonts w:ascii="Arial" w:eastAsia="Arial" w:hAnsi="Arial"/>
          <w:b/>
          <w:szCs w:val="22"/>
          <w:u w:val="single"/>
          <w:lang w:val="en-AU"/>
        </w:rPr>
        <w:t>Occupational Therapists</w:t>
      </w:r>
      <w:r w:rsidRPr="0057264D">
        <w:rPr>
          <w:rFonts w:ascii="Arial" w:eastAsia="Arial" w:hAnsi="Arial"/>
          <w:b/>
          <w:szCs w:val="22"/>
          <w:lang w:val="en-AU"/>
        </w:rPr>
        <w:t xml:space="preserve"> only.</w:t>
      </w:r>
      <w:r w:rsidRPr="0057264D">
        <w:rPr>
          <w:rFonts w:ascii="Arial" w:eastAsia="Arial" w:hAnsi="Arial"/>
          <w:szCs w:val="22"/>
          <w:lang w:val="en-AU"/>
        </w:rPr>
        <w:t xml:space="preserve"> </w:t>
      </w:r>
    </w:p>
    <w:p w14:paraId="740B46A5" w14:textId="02406907" w:rsidR="0057264D" w:rsidRPr="0057264D" w:rsidRDefault="0057264D" w:rsidP="0057264D">
      <w:pPr>
        <w:spacing w:after="120" w:line="276" w:lineRule="auto"/>
        <w:rPr>
          <w:rFonts w:ascii="Arial" w:eastAsia="Arial" w:hAnsi="Arial"/>
          <w:szCs w:val="22"/>
          <w:lang w:val="en-AU"/>
        </w:rPr>
      </w:pPr>
      <w:proofErr w:type="gramStart"/>
      <w:r w:rsidRPr="0057264D">
        <w:rPr>
          <w:rFonts w:ascii="Arial" w:eastAsia="Arial" w:hAnsi="Arial"/>
          <w:szCs w:val="22"/>
          <w:lang w:val="en-AU"/>
        </w:rPr>
        <w:t>In order to</w:t>
      </w:r>
      <w:proofErr w:type="gramEnd"/>
      <w:r w:rsidRPr="0057264D">
        <w:rPr>
          <w:rFonts w:ascii="Arial" w:eastAsia="Arial" w:hAnsi="Arial"/>
          <w:szCs w:val="22"/>
          <w:lang w:val="en-AU"/>
        </w:rPr>
        <w:t xml:space="preserve"> enrol in this </w:t>
      </w:r>
      <w:proofErr w:type="gramStart"/>
      <w:r w:rsidRPr="0057264D">
        <w:rPr>
          <w:rFonts w:ascii="Arial" w:eastAsia="Arial" w:hAnsi="Arial"/>
          <w:szCs w:val="22"/>
          <w:lang w:val="en-AU"/>
        </w:rPr>
        <w:t>course</w:t>
      </w:r>
      <w:proofErr w:type="gramEnd"/>
      <w:r w:rsidRPr="0057264D">
        <w:rPr>
          <w:rFonts w:ascii="Arial" w:eastAsia="Arial" w:hAnsi="Arial"/>
          <w:szCs w:val="22"/>
          <w:lang w:val="en-AU"/>
        </w:rPr>
        <w:t xml:space="preserve"> you must provide some information about your qualifications and complete the attached Enrolment Form and send to Access Institute.</w:t>
      </w:r>
    </w:p>
    <w:p w14:paraId="6FA227FE" w14:textId="77777777" w:rsidR="0057264D" w:rsidRPr="0057264D" w:rsidRDefault="0057264D" w:rsidP="0057264D">
      <w:pPr>
        <w:spacing w:after="120" w:line="276" w:lineRule="auto"/>
        <w:rPr>
          <w:rFonts w:ascii="Arial" w:eastAsia="Arial" w:hAnsi="Arial"/>
          <w:b/>
          <w:bCs/>
          <w:szCs w:val="22"/>
          <w:lang w:val="en-AU"/>
        </w:rPr>
      </w:pPr>
      <w:r w:rsidRPr="0057264D">
        <w:rPr>
          <w:rFonts w:ascii="Arial" w:eastAsia="Arial" w:hAnsi="Arial"/>
          <w:b/>
          <w:bCs/>
          <w:szCs w:val="22"/>
          <w:lang w:val="en-AU"/>
        </w:rPr>
        <w:t>(If you are not an Occupational Therapist contact Access Institute for options regarding other courses).</w:t>
      </w:r>
    </w:p>
    <w:p w14:paraId="3AE52573" w14:textId="77777777" w:rsidR="0057264D" w:rsidRPr="0057264D" w:rsidRDefault="0057264D" w:rsidP="0057264D">
      <w:pPr>
        <w:spacing w:after="120" w:line="276" w:lineRule="auto"/>
        <w:rPr>
          <w:rFonts w:ascii="Arial" w:eastAsia="Arial" w:hAnsi="Arial"/>
          <w:b/>
          <w:bCs/>
          <w:szCs w:val="22"/>
          <w:lang w:val="en-AU"/>
        </w:rPr>
      </w:pPr>
    </w:p>
    <w:p w14:paraId="03DA6F18" w14:textId="77777777" w:rsidR="0057264D" w:rsidRPr="0057264D" w:rsidRDefault="0057264D" w:rsidP="0057264D">
      <w:pPr>
        <w:spacing w:after="120" w:line="276" w:lineRule="auto"/>
        <w:rPr>
          <w:rFonts w:ascii="Arial" w:eastAsia="Arial" w:hAnsi="Arial"/>
          <w:b/>
          <w:szCs w:val="22"/>
        </w:rPr>
      </w:pPr>
      <w:bookmarkStart w:id="0" w:name="_Toc391465313"/>
      <w:bookmarkStart w:id="1" w:name="_Toc72579463"/>
      <w:r w:rsidRPr="0057264D">
        <w:rPr>
          <w:rFonts w:ascii="Arial" w:eastAsia="Arial" w:hAnsi="Arial"/>
          <w:b/>
          <w:szCs w:val="22"/>
        </w:rPr>
        <w:t>Step 1:</w:t>
      </w:r>
      <w:r w:rsidRPr="0057264D">
        <w:rPr>
          <w:rFonts w:ascii="Arial" w:eastAsia="Arial" w:hAnsi="Arial"/>
          <w:b/>
          <w:szCs w:val="22"/>
        </w:rPr>
        <w:tab/>
        <w:t>To enrol</w:t>
      </w:r>
      <w:bookmarkEnd w:id="0"/>
      <w:r w:rsidRPr="0057264D">
        <w:rPr>
          <w:rFonts w:ascii="Arial" w:eastAsia="Arial" w:hAnsi="Arial"/>
          <w:b/>
          <w:szCs w:val="22"/>
        </w:rPr>
        <w:t xml:space="preserve"> </w:t>
      </w:r>
      <w:proofErr w:type="gramStart"/>
      <w:r w:rsidRPr="0057264D">
        <w:rPr>
          <w:rFonts w:ascii="Arial" w:eastAsia="Arial" w:hAnsi="Arial"/>
          <w:b/>
          <w:szCs w:val="22"/>
        </w:rPr>
        <w:t>in</w:t>
      </w:r>
      <w:proofErr w:type="gramEnd"/>
      <w:r w:rsidRPr="0057264D">
        <w:rPr>
          <w:rFonts w:ascii="Arial" w:eastAsia="Arial" w:hAnsi="Arial"/>
          <w:b/>
          <w:szCs w:val="22"/>
        </w:rPr>
        <w:t xml:space="preserve"> this course:</w:t>
      </w:r>
    </w:p>
    <w:bookmarkEnd w:id="1"/>
    <w:p w14:paraId="6DE495AD"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Complete the attached Enrolment Form.</w:t>
      </w:r>
    </w:p>
    <w:p w14:paraId="754F0342"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b/>
          <w:szCs w:val="22"/>
        </w:rPr>
        <w:t>Note</w:t>
      </w:r>
      <w:r w:rsidRPr="0057264D">
        <w:rPr>
          <w:rFonts w:ascii="Arial" w:eastAsia="Arial" w:hAnsi="Arial"/>
          <w:szCs w:val="22"/>
        </w:rPr>
        <w:t xml:space="preserve">: There must be a minimum number of enrolments received by Access Institute, 2 weeks prior to course commencement, </w:t>
      </w:r>
      <w:proofErr w:type="gramStart"/>
      <w:r w:rsidRPr="0057264D">
        <w:rPr>
          <w:rFonts w:ascii="Arial" w:eastAsia="Arial" w:hAnsi="Arial"/>
          <w:szCs w:val="22"/>
        </w:rPr>
        <w:t>in order for</w:t>
      </w:r>
      <w:proofErr w:type="gramEnd"/>
      <w:r w:rsidRPr="0057264D">
        <w:rPr>
          <w:rFonts w:ascii="Arial" w:eastAsia="Arial" w:hAnsi="Arial"/>
          <w:szCs w:val="22"/>
        </w:rPr>
        <w:t xml:space="preserve"> this course to proceed. This number varies according to the course type and location.</w:t>
      </w:r>
    </w:p>
    <w:p w14:paraId="733CED17"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 xml:space="preserve">Confirmation that a course will or will not proceed as </w:t>
      </w:r>
      <w:proofErr w:type="gramStart"/>
      <w:r w:rsidRPr="0057264D">
        <w:rPr>
          <w:rFonts w:ascii="Arial" w:eastAsia="Arial" w:hAnsi="Arial"/>
          <w:szCs w:val="22"/>
        </w:rPr>
        <w:t>scheduled,</w:t>
      </w:r>
      <w:proofErr w:type="gramEnd"/>
      <w:r w:rsidRPr="0057264D">
        <w:rPr>
          <w:rFonts w:ascii="Arial" w:eastAsia="Arial" w:hAnsi="Arial"/>
          <w:szCs w:val="22"/>
        </w:rPr>
        <w:t xml:space="preserve"> will be provided to each enrolled student, via email, no later than 2 weeks prior to course commencement date.</w:t>
      </w:r>
    </w:p>
    <w:p w14:paraId="03607DC6" w14:textId="77777777" w:rsidR="0057264D" w:rsidRPr="0057264D" w:rsidRDefault="0057264D" w:rsidP="0057264D">
      <w:pPr>
        <w:spacing w:after="120" w:line="276" w:lineRule="auto"/>
        <w:rPr>
          <w:rFonts w:ascii="Arial" w:eastAsia="Arial" w:hAnsi="Arial"/>
          <w:szCs w:val="22"/>
        </w:rPr>
      </w:pPr>
    </w:p>
    <w:p w14:paraId="27C5D67E" w14:textId="77777777" w:rsidR="0057264D" w:rsidRPr="0057264D" w:rsidRDefault="0057264D" w:rsidP="0057264D">
      <w:pPr>
        <w:spacing w:after="120" w:line="276" w:lineRule="auto"/>
        <w:rPr>
          <w:rFonts w:ascii="Arial" w:eastAsia="Arial" w:hAnsi="Arial"/>
          <w:b/>
          <w:szCs w:val="22"/>
          <w:lang w:val="en-AU"/>
        </w:rPr>
      </w:pPr>
      <w:r w:rsidRPr="0057264D">
        <w:rPr>
          <w:rFonts w:ascii="Arial" w:eastAsia="Arial" w:hAnsi="Arial"/>
          <w:b/>
          <w:szCs w:val="22"/>
          <w:lang w:val="en-AU"/>
        </w:rPr>
        <w:t>Step 2:</w:t>
      </w:r>
      <w:r w:rsidRPr="0057264D">
        <w:rPr>
          <w:rFonts w:ascii="Arial" w:eastAsia="Arial" w:hAnsi="Arial"/>
          <w:b/>
          <w:szCs w:val="22"/>
          <w:lang w:val="en-AU"/>
        </w:rPr>
        <w:tab/>
        <w:t>Attach a copy of the following documents to the enrolment form:</w:t>
      </w:r>
    </w:p>
    <w:p w14:paraId="6BC27723" w14:textId="77777777" w:rsidR="0057264D" w:rsidRPr="0057264D" w:rsidRDefault="0057264D" w:rsidP="0057264D">
      <w:pPr>
        <w:numPr>
          <w:ilvl w:val="0"/>
          <w:numId w:val="15"/>
        </w:numPr>
        <w:spacing w:after="120" w:line="276" w:lineRule="auto"/>
        <w:contextualSpacing/>
        <w:rPr>
          <w:rFonts w:ascii="Arial" w:hAnsi="Arial"/>
          <w:szCs w:val="22"/>
          <w:lang w:val="en-AU"/>
        </w:rPr>
      </w:pPr>
      <w:r w:rsidRPr="0057264D">
        <w:rPr>
          <w:rFonts w:ascii="Arial" w:hAnsi="Arial"/>
          <w:szCs w:val="22"/>
          <w:lang w:val="en-AU"/>
        </w:rPr>
        <w:t xml:space="preserve">A copy of your qualification and registration as an Occupational Therapist within your State  </w:t>
      </w:r>
    </w:p>
    <w:p w14:paraId="6C0494B0" w14:textId="77777777" w:rsidR="0057264D" w:rsidRDefault="0057264D" w:rsidP="0057264D">
      <w:pPr>
        <w:spacing w:after="120" w:line="276" w:lineRule="auto"/>
        <w:rPr>
          <w:rFonts w:ascii="Arial" w:eastAsia="Arial" w:hAnsi="Arial"/>
          <w:szCs w:val="22"/>
          <w:lang w:val="en-AU"/>
        </w:rPr>
      </w:pPr>
    </w:p>
    <w:p w14:paraId="258987A5" w14:textId="31BFC139"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must then submit these documents to Access Institute:</w:t>
      </w:r>
      <w:r>
        <w:rPr>
          <w:rFonts w:ascii="Arial" w:eastAsia="Arial" w:hAnsi="Arial"/>
          <w:szCs w:val="22"/>
        </w:rPr>
        <w:t xml:space="preserve"> </w:t>
      </w:r>
      <w:r w:rsidRPr="0057264D">
        <w:rPr>
          <w:rFonts w:ascii="Arial" w:eastAsia="Arial" w:hAnsi="Arial"/>
          <w:szCs w:val="22"/>
        </w:rPr>
        <w:t xml:space="preserve">by email to </w:t>
      </w:r>
      <w:hyperlink r:id="rId13" w:history="1">
        <w:r w:rsidRPr="0057264D">
          <w:rPr>
            <w:rFonts w:ascii="Arial" w:eastAsia="Arial" w:hAnsi="Arial"/>
            <w:b/>
            <w:color w:val="0000FF"/>
            <w:sz w:val="32"/>
            <w:szCs w:val="32"/>
            <w:u w:val="single"/>
          </w:rPr>
          <w:t>admin@accessinstitute.com.au</w:t>
        </w:r>
      </w:hyperlink>
      <w:r w:rsidRPr="0057264D">
        <w:rPr>
          <w:rFonts w:ascii="Arial" w:eastAsia="Arial" w:hAnsi="Arial"/>
          <w:szCs w:val="22"/>
        </w:rPr>
        <w:t xml:space="preserve"> or send by mail to P O Box 255, North Melbourne, 3051.</w:t>
      </w:r>
    </w:p>
    <w:p w14:paraId="28258ADA" w14:textId="77777777" w:rsidR="0057264D" w:rsidRPr="0057264D" w:rsidRDefault="0057264D" w:rsidP="0057264D">
      <w:pPr>
        <w:spacing w:after="120" w:line="276" w:lineRule="auto"/>
        <w:rPr>
          <w:rFonts w:ascii="Arial" w:eastAsia="Arial" w:hAnsi="Arial"/>
          <w:szCs w:val="22"/>
        </w:rPr>
      </w:pPr>
    </w:p>
    <w:p w14:paraId="434C92BB"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3:</w:t>
      </w:r>
      <w:r w:rsidRPr="0057264D">
        <w:rPr>
          <w:rFonts w:ascii="Arial" w:eastAsia="Arial" w:hAnsi="Arial"/>
          <w:b/>
          <w:szCs w:val="22"/>
        </w:rPr>
        <w:tab/>
        <w:t>Notification of receipt of documents by Access Institute and payment of fee</w:t>
      </w:r>
    </w:p>
    <w:p w14:paraId="6BA5D8FD" w14:textId="06C91DDA"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 xml:space="preserve">Once these documents are received by Access Institute, an invoice for the Course Fee will be issued to you.  </w:t>
      </w:r>
    </w:p>
    <w:p w14:paraId="54823F92" w14:textId="77777777" w:rsidR="0057264D" w:rsidRPr="0057264D" w:rsidRDefault="0057264D" w:rsidP="0057264D">
      <w:pPr>
        <w:spacing w:after="120" w:line="276" w:lineRule="auto"/>
        <w:rPr>
          <w:rFonts w:ascii="Arial" w:eastAsia="Arial" w:hAnsi="Arial"/>
          <w:b/>
          <w:szCs w:val="22"/>
        </w:rPr>
      </w:pPr>
    </w:p>
    <w:p w14:paraId="23CD9FFA"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4:</w:t>
      </w:r>
      <w:r w:rsidRPr="0057264D">
        <w:rPr>
          <w:rFonts w:ascii="Arial" w:eastAsia="Arial" w:hAnsi="Arial"/>
          <w:b/>
          <w:szCs w:val="22"/>
        </w:rPr>
        <w:tab/>
        <w:t>Confirmation of enrolment</w:t>
      </w:r>
    </w:p>
    <w:p w14:paraId="227F0ECB" w14:textId="53F3C17B"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will be provided with further details of the course, as well as any necessary pre-course materials</w:t>
      </w:r>
      <w:r>
        <w:rPr>
          <w:rFonts w:ascii="Arial" w:eastAsia="Arial" w:hAnsi="Arial"/>
          <w:szCs w:val="22"/>
        </w:rPr>
        <w:t xml:space="preserve"> upon Course confirmation</w:t>
      </w:r>
      <w:r w:rsidRPr="0057264D">
        <w:rPr>
          <w:rFonts w:ascii="Arial" w:eastAsia="Arial" w:hAnsi="Arial"/>
          <w:szCs w:val="22"/>
        </w:rPr>
        <w:t xml:space="preserve">. </w:t>
      </w:r>
    </w:p>
    <w:p w14:paraId="3D60C7D8" w14:textId="53086395" w:rsidR="00FD56B5" w:rsidRDefault="00063A66" w:rsidP="00FD56B5">
      <w:pPr>
        <w:spacing w:after="120"/>
        <w:jc w:val="center"/>
        <w:rPr>
          <w:rFonts w:ascii="Arial" w:eastAsia="Calibri" w:hAnsi="Arial"/>
          <w:b/>
          <w:sz w:val="28"/>
          <w:szCs w:val="28"/>
          <w:lang w:val="en-AU" w:eastAsia="en-AU"/>
        </w:rPr>
      </w:pPr>
      <w:r w:rsidRPr="00063A66">
        <w:rPr>
          <w:rFonts w:ascii="Arial" w:eastAsia="Calibri" w:hAnsi="Arial"/>
          <w:b/>
          <w:bCs/>
          <w:sz w:val="40"/>
          <w:szCs w:val="40"/>
          <w:lang w:val="en-AU" w:eastAsia="en-AU"/>
        </w:rPr>
        <w:lastRenderedPageBreak/>
        <w:t>Home Modifications Course for Occupational Therapists</w:t>
      </w:r>
    </w:p>
    <w:p w14:paraId="2919F412" w14:textId="027440FE" w:rsidR="00063A66" w:rsidRPr="00063A66" w:rsidRDefault="00063A66" w:rsidP="00FD56B5">
      <w:pPr>
        <w:spacing w:after="120"/>
        <w:jc w:val="center"/>
        <w:rPr>
          <w:rFonts w:ascii="Arial" w:eastAsia="Calibri" w:hAnsi="Arial"/>
          <w:bCs/>
          <w:lang w:val="en-AU" w:eastAsia="en-AU"/>
        </w:rPr>
      </w:pPr>
      <w:r w:rsidRPr="00063A66">
        <w:rPr>
          <w:rFonts w:ascii="Arial" w:eastAsia="Calibri" w:hAnsi="Arial"/>
          <w:bCs/>
          <w:lang w:val="en-AU" w:eastAsia="en-AU"/>
        </w:rPr>
        <w:t>(incorporating units of competency: CPPACC4020 - Provide access advice on building renovations and CPPACC5016 - Provide expert access advice on renovations to private dwellings)</w:t>
      </w:r>
    </w:p>
    <w:p w14:paraId="23D4FC04" w14:textId="405EE1E7" w:rsidR="00FD56B5" w:rsidRPr="00FD56B5" w:rsidRDefault="0057264D"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399760FA"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2</w:t>
      </w:r>
      <w:r w:rsidR="00063A66">
        <w:rPr>
          <w:rFonts w:ascii="Arial" w:eastAsia="Calibri" w:hAnsi="Arial"/>
          <w:b/>
          <w:lang w:val="en-AU" w:eastAsia="en-AU"/>
        </w:rPr>
        <w:t>.5</w:t>
      </w:r>
      <w:r>
        <w:rPr>
          <w:rFonts w:ascii="Arial" w:eastAsia="Calibri" w:hAnsi="Arial"/>
          <w:b/>
          <w:lang w:val="en-AU" w:eastAsia="en-AU"/>
        </w:rPr>
        <w:t xml:space="preserve"> days – plus </w:t>
      </w:r>
      <w:r w:rsidR="00063A66">
        <w:rPr>
          <w:rFonts w:ascii="Arial" w:eastAsia="Calibri" w:hAnsi="Arial"/>
          <w:b/>
          <w:lang w:val="en-AU" w:eastAsia="en-AU"/>
        </w:rPr>
        <w:t>4</w:t>
      </w:r>
      <w:r w:rsidRPr="004F60C3">
        <w:rPr>
          <w:rFonts w:ascii="Arial" w:eastAsia="Calibri" w:hAnsi="Arial"/>
          <w:b/>
          <w:lang w:val="en-AU" w:eastAsia="en-AU"/>
        </w:rPr>
        <w:t xml:space="preserve">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1CDD665D" w:rsidR="00DF064A" w:rsidRPr="0057264D" w:rsidRDefault="007E19F6"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57264D">
        <w:rPr>
          <w:rFonts w:ascii="Arial" w:eastAsia="Calibri" w:hAnsi="Arial"/>
          <w:b/>
          <w:bCs/>
          <w:color w:val="FF0000"/>
          <w:lang w:eastAsia="en-AU"/>
        </w:rPr>
        <w:t>Acknowledgement</w:t>
      </w:r>
      <w:r w:rsidR="00DF064A" w:rsidRPr="0057264D">
        <w:rPr>
          <w:rFonts w:ascii="Arial" w:eastAsia="Calibri" w:hAnsi="Arial"/>
          <w:color w:val="FF0000"/>
          <w:lang w:eastAsia="en-AU"/>
        </w:rPr>
        <w:t>: I have read the Course Information Handbook, please sign:</w:t>
      </w:r>
    </w:p>
    <w:p w14:paraId="56B05107" w14:textId="77777777" w:rsidR="00DF064A" w:rsidRPr="00DF064A" w:rsidRDefault="00DF064A" w:rsidP="00DF064A">
      <w:pPr>
        <w:pBdr>
          <w:bottom w:val="single" w:sz="4" w:space="1" w:color="auto"/>
        </w:pBdr>
        <w:spacing w:after="120" w:line="276" w:lineRule="auto"/>
        <w:rPr>
          <w:rFonts w:ascii="Arial" w:eastAsia="Calibri" w:hAnsi="Arial"/>
          <w:lang w:eastAsia="en-AU"/>
        </w:rPr>
      </w:pPr>
    </w:p>
    <w:p w14:paraId="705CFB67" w14:textId="77777777" w:rsidR="002C766A" w:rsidRPr="002C766A" w:rsidRDefault="002C766A" w:rsidP="002C766A">
      <w:pPr>
        <w:numPr>
          <w:ilvl w:val="0"/>
          <w:numId w:val="12"/>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w:t>
      </w:r>
      <w:proofErr w:type="gramStart"/>
      <w:r w:rsidRPr="002C766A">
        <w:rPr>
          <w:rFonts w:ascii="Arial" w:eastAsia="Calibri" w:hAnsi="Arial"/>
          <w:lang w:val="en-AU" w:eastAsia="en-AU"/>
        </w:rPr>
        <w:t>…..</w:t>
      </w:r>
      <w:proofErr w:type="gramEnd"/>
      <w:r w:rsidRPr="002C766A">
        <w:rPr>
          <w:rFonts w:ascii="Arial" w:eastAsia="Calibri" w:hAnsi="Arial"/>
          <w:lang w:val="en-AU" w:eastAsia="en-AU"/>
        </w:rPr>
        <w:t xml:space="preserve"> Year …………………….…....</w:t>
      </w:r>
    </w:p>
    <w:p w14:paraId="3BA2C5BE" w14:textId="0D44F0AF"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0"/>
            <w14:checkedState w14:val="2612" w14:font="MS Gothic"/>
            <w14:uncheckedState w14:val="2610" w14:font="MS Gothic"/>
          </w14:checkbox>
        </w:sdtPr>
        <w:sdtEndPr/>
        <w:sdtContent>
          <w:r w:rsidR="00A42AD2">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11D466E7" w14:textId="77777777"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F16A65"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23778237" w14:textId="77777777" w:rsidR="007E19F6" w:rsidRDefault="00F16A65" w:rsidP="00063A66">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4"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w:t>
      </w:r>
      <w:proofErr w:type="gramStart"/>
      <w:r w:rsidR="002C766A" w:rsidRPr="002C766A">
        <w:rPr>
          <w:rFonts w:ascii="Arial" w:eastAsia="Calibri" w:hAnsi="Arial"/>
          <w:lang w:val="en-AU" w:eastAsia="en-AU"/>
        </w:rPr>
        <w:t xml:space="preserve">   (</w:t>
      </w:r>
      <w:proofErr w:type="gramEnd"/>
      <w:r w:rsidR="002C766A" w:rsidRPr="002C766A">
        <w:rPr>
          <w:rFonts w:ascii="Arial" w:eastAsia="Calibri" w:hAnsi="Arial"/>
          <w:lang w:val="en-AU" w:eastAsia="en-AU"/>
        </w:rPr>
        <w:t>refer to the Privacy Statement in this Enrolment Form)</w:t>
      </w:r>
    </w:p>
    <w:p w14:paraId="23B5C67B" w14:textId="77777777" w:rsidR="007E19F6" w:rsidRDefault="007E19F6" w:rsidP="00063A66">
      <w:pPr>
        <w:ind w:left="360"/>
        <w:rPr>
          <w:rFonts w:ascii="Arial" w:eastAsia="Calibri" w:hAnsi="Arial"/>
          <w:lang w:val="en-AU" w:eastAsia="en-AU"/>
        </w:rPr>
      </w:pPr>
    </w:p>
    <w:p w14:paraId="71BD9989" w14:textId="0F8C31E1" w:rsidR="002C766A" w:rsidRDefault="002C766A" w:rsidP="00063A66">
      <w:pPr>
        <w:ind w:left="360"/>
        <w:rPr>
          <w:rFonts w:ascii="Arial" w:eastAsia="Calibri" w:hAnsi="Arial"/>
          <w:b/>
          <w:lang w:val="en-AU" w:eastAsia="en-AU"/>
        </w:rPr>
      </w:pPr>
    </w:p>
    <w:p w14:paraId="1944156F" w14:textId="620EED9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CE4082">
      <w:pPr>
        <w:numPr>
          <w:ilvl w:val="0"/>
          <w:numId w:val="12"/>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name (if </w:t>
      </w:r>
      <w:proofErr w:type="gramStart"/>
      <w:r w:rsidRPr="00CE4082">
        <w:rPr>
          <w:rFonts w:ascii="Arial" w:eastAsia="Calibri" w:hAnsi="Arial"/>
          <w:lang w:val="en-AU" w:eastAsia="en-AU"/>
        </w:rPr>
        <w:t>applicable).......................................................................................</w:t>
      </w:r>
      <w:proofErr w:type="gramEnd"/>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w:t>
      </w:r>
      <w:proofErr w:type="gramStart"/>
      <w:r w:rsidRPr="00CE4082">
        <w:rPr>
          <w:rFonts w:ascii="Arial" w:eastAsia="Calibri" w:hAnsi="Arial"/>
          <w:lang w:val="en-AU" w:eastAsia="en-AU"/>
        </w:rPr>
        <w:t>address  ........................................................................................................</w:t>
      </w:r>
      <w:proofErr w:type="gramEnd"/>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proofErr w:type="gramStart"/>
      <w:r w:rsidRPr="00CE4082">
        <w:rPr>
          <w:rFonts w:ascii="Arial" w:eastAsia="Calibri" w:hAnsi="Arial"/>
          <w:lang w:val="en-AU" w:eastAsia="en-AU"/>
        </w:rPr>
        <w:t>Email  ............................................................................................................................</w:t>
      </w:r>
      <w:proofErr w:type="gramEnd"/>
    </w:p>
    <w:p w14:paraId="19441582"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F16A65"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employing others</w:t>
      </w:r>
    </w:p>
    <w:p w14:paraId="19441585" w14:textId="77777777" w:rsidR="00CE4082" w:rsidRPr="00CE4082" w:rsidRDefault="00F16A65"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F16A65"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F16A65"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10624C5F" w:rsidR="007E19F6" w:rsidRDefault="007E19F6">
      <w:pPr>
        <w:rPr>
          <w:rFonts w:ascii="Arial" w:eastAsia="Calibri" w:hAnsi="Arial"/>
          <w:lang w:val="en-AU" w:eastAsia="en-AU"/>
        </w:rPr>
      </w:pPr>
      <w:r>
        <w:rPr>
          <w:rFonts w:ascii="Arial" w:eastAsia="Calibri" w:hAnsi="Arial"/>
          <w:lang w:val="en-AU" w:eastAsia="en-AU"/>
        </w:rPr>
        <w:br w:type="page"/>
      </w:r>
    </w:p>
    <w:p w14:paraId="2618A4DE"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CE4082">
      <w:pPr>
        <w:numPr>
          <w:ilvl w:val="0"/>
          <w:numId w:val="12"/>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Address ……………………………………… </w:t>
      </w:r>
      <w:proofErr w:type="gramStart"/>
      <w:r w:rsidRPr="00CE4082">
        <w:rPr>
          <w:rFonts w:ascii="Arial" w:eastAsia="Calibri" w:hAnsi="Arial"/>
          <w:lang w:val="en-AU" w:eastAsia="en-AU"/>
        </w:rPr>
        <w:t>Telephone .</w:t>
      </w:r>
      <w:proofErr w:type="gramEnd"/>
      <w:r w:rsidRPr="00CE4082">
        <w:rPr>
          <w:rFonts w:ascii="Arial" w:eastAsia="Calibri" w:hAnsi="Arial"/>
          <w:lang w:val="en-AU" w:eastAsia="en-AU"/>
        </w:rPr>
        <w:t>………………………............</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Email.......................................................</w:t>
      </w:r>
    </w:p>
    <w:p w14:paraId="1944158E" w14:textId="77777777" w:rsidR="00CE4082" w:rsidRDefault="00CE4082" w:rsidP="00CE4082">
      <w:pPr>
        <w:rPr>
          <w:rFonts w:ascii="Arial" w:eastAsia="Calibri" w:hAnsi="Arial"/>
          <w:b/>
          <w:lang w:val="en-AU" w:eastAsia="en-AU"/>
        </w:rPr>
      </w:pPr>
    </w:p>
    <w:p w14:paraId="44889338" w14:textId="77777777" w:rsidR="007E19F6" w:rsidRPr="00CE4082" w:rsidRDefault="007E19F6" w:rsidP="00CE4082">
      <w:pPr>
        <w:rPr>
          <w:rFonts w:ascii="Arial" w:eastAsia="Calibri" w:hAnsi="Arial"/>
          <w:b/>
          <w:lang w:val="en-AU" w:eastAsia="en-AU"/>
        </w:rPr>
      </w:pPr>
    </w:p>
    <w:p w14:paraId="1944158F"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In which country </w:t>
      </w:r>
      <w:proofErr w:type="gramStart"/>
      <w:r w:rsidRPr="00CE4082">
        <w:rPr>
          <w:rFonts w:ascii="Arial" w:eastAsia="Calibri" w:hAnsi="Arial"/>
          <w:lang w:val="en-AU" w:eastAsia="en-AU"/>
        </w:rPr>
        <w:t>were</w:t>
      </w:r>
      <w:proofErr w:type="gramEnd"/>
      <w:r w:rsidRPr="00CE4082">
        <w:rPr>
          <w:rFonts w:ascii="Arial" w:eastAsia="Calibri" w:hAnsi="Arial"/>
          <w:lang w:val="en-AU" w:eastAsia="en-AU"/>
        </w:rPr>
        <w:t xml:space="preserv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roofErr w:type="gramStart"/>
      <w:r w:rsidRPr="00CE4082">
        <w:rPr>
          <w:rFonts w:ascii="Arial" w:eastAsia="Calibri" w:hAnsi="Arial"/>
          <w:lang w:val="en-AU" w:eastAsia="en-AU"/>
        </w:rPr>
        <w:t>…..</w:t>
      </w:r>
      <w:proofErr w:type="gramEnd"/>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spellStart"/>
      <w:r w:rsidRPr="00CE4082">
        <w:rPr>
          <w:rFonts w:ascii="Arial" w:eastAsia="Calibri" w:hAnsi="Arial"/>
          <w:lang w:val="en-AU" w:eastAsia="en-AU"/>
        </w:rPr>
        <w:t>Well</w:t>
      </w:r>
      <w:proofErr w:type="spellEnd"/>
      <w:r w:rsidRPr="00CE4082">
        <w:rPr>
          <w:rFonts w:ascii="Arial" w:eastAsia="Calibri" w:hAnsi="Arial"/>
          <w:lang w:val="en-AU" w:eastAsia="en-AU"/>
        </w:rPr>
        <w:t xml:space="preserve">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77777777" w:rsidR="00CE4082" w:rsidRPr="00CE4082" w:rsidRDefault="00CE4082" w:rsidP="00CE4082">
      <w:pPr>
        <w:rPr>
          <w:rFonts w:ascii="Arial" w:eastAsia="Calibri" w:hAnsi="Arial"/>
          <w:lang w:val="en-AU" w:eastAsia="en-AU"/>
        </w:rPr>
      </w:pPr>
    </w:p>
    <w:p w14:paraId="1944159C" w14:textId="77777777" w:rsidR="00CE4082" w:rsidRPr="00CE4082" w:rsidRDefault="00CE4082" w:rsidP="00CE4082">
      <w:pPr>
        <w:numPr>
          <w:ilvl w:val="0"/>
          <w:numId w:val="12"/>
        </w:numPr>
        <w:rPr>
          <w:rFonts w:ascii="Arial" w:eastAsia="Calibri" w:hAnsi="Arial"/>
          <w:b/>
          <w:lang w:val="en-AU" w:eastAsia="en-AU"/>
        </w:rPr>
      </w:pPr>
      <w:proofErr w:type="gramStart"/>
      <w:r w:rsidRPr="00CE4082">
        <w:rPr>
          <w:rFonts w:ascii="Arial" w:eastAsia="Calibri" w:hAnsi="Arial"/>
          <w:b/>
          <w:lang w:val="en-AU" w:eastAsia="en-AU"/>
        </w:rPr>
        <w:t>Particular Requirements</w:t>
      </w:r>
      <w:proofErr w:type="gramEnd"/>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w:t>
      </w:r>
    </w:p>
    <w:p w14:paraId="1944159F" w14:textId="77777777" w:rsidR="00CE4082" w:rsidRPr="00CE4082" w:rsidRDefault="00F16A65"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61C54BAB" w:rsidR="00CE4082" w:rsidRPr="00A84E14" w:rsidRDefault="00CE4082" w:rsidP="00CE4082">
      <w:pPr>
        <w:spacing w:after="200" w:line="360" w:lineRule="auto"/>
        <w:jc w:val="both"/>
        <w:rPr>
          <w:rFonts w:ascii="Arial" w:eastAsia="Calibri" w:hAnsi="Arial"/>
          <w:color w:val="000000" w:themeColor="text1"/>
          <w:lang w:val="en-AU" w:eastAsia="en-AU"/>
        </w:rPr>
      </w:pPr>
      <w:r w:rsidRPr="00A84E14">
        <w:rPr>
          <w:rFonts w:ascii="Arial" w:eastAsia="Calibri" w:hAnsi="Arial"/>
          <w:color w:val="000000" w:themeColor="text1"/>
          <w:lang w:val="en-AU" w:eastAsia="en-AU"/>
        </w:rPr>
        <w:t xml:space="preserve">If </w:t>
      </w:r>
      <w:proofErr w:type="gramStart"/>
      <w:r w:rsidRPr="00A84E14">
        <w:rPr>
          <w:rFonts w:ascii="Arial" w:eastAsia="Calibri" w:hAnsi="Arial"/>
          <w:color w:val="000000" w:themeColor="text1"/>
          <w:lang w:val="en-AU" w:eastAsia="en-AU"/>
        </w:rPr>
        <w:t>Yes</w:t>
      </w:r>
      <w:proofErr w:type="gramEnd"/>
      <w:r w:rsidRPr="00A84E14">
        <w:rPr>
          <w:rFonts w:ascii="Arial" w:eastAsia="Calibri" w:hAnsi="Arial"/>
          <w:color w:val="000000" w:themeColor="text1"/>
          <w:lang w:val="en-AU" w:eastAsia="en-AU"/>
        </w:rPr>
        <w:t xml:space="preserve">, please indicate the areas of disability, impairment or </w:t>
      </w:r>
      <w:proofErr w:type="gramStart"/>
      <w:r w:rsidRPr="00A84E14">
        <w:rPr>
          <w:rFonts w:ascii="Arial" w:eastAsia="Calibri" w:hAnsi="Arial"/>
          <w:color w:val="000000" w:themeColor="text1"/>
          <w:lang w:val="en-AU" w:eastAsia="en-AU"/>
        </w:rPr>
        <w:t>long term</w:t>
      </w:r>
      <w:proofErr w:type="gramEnd"/>
      <w:r w:rsidRPr="00A84E14">
        <w:rPr>
          <w:rFonts w:ascii="Arial" w:eastAsia="Calibri" w:hAnsi="Arial"/>
          <w:color w:val="000000" w:themeColor="text1"/>
          <w:lang w:val="en-AU" w:eastAsia="en-AU"/>
        </w:rPr>
        <w:t xml:space="preserve"> condition: (You may indicate more than one area)  </w:t>
      </w:r>
      <w:sdt>
        <w:sdtPr>
          <w:rPr>
            <w:rFonts w:ascii="Arial" w:eastAsia="Calibri" w:hAnsi="Arial"/>
            <w:color w:val="000000" w:themeColor="text1"/>
            <w:sz w:val="32"/>
            <w:lang w:val="en-AU" w:eastAsia="en-AU"/>
          </w:rPr>
          <w:id w:val="494768233"/>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Hearing/</w:t>
      </w:r>
      <w:proofErr w:type="gramStart"/>
      <w:r w:rsidRPr="00A84E14">
        <w:rPr>
          <w:rFonts w:ascii="Arial" w:eastAsia="Calibri" w:hAnsi="Arial"/>
          <w:color w:val="000000" w:themeColor="text1"/>
          <w:lang w:val="en-AU" w:eastAsia="en-AU"/>
        </w:rPr>
        <w:t xml:space="preserve">deaf  </w:t>
      </w:r>
      <w:r w:rsidRPr="00A84E14">
        <w:rPr>
          <w:rFonts w:ascii="Arial" w:eastAsia="Calibri" w:hAnsi="Arial"/>
          <w:color w:val="000000" w:themeColor="text1"/>
          <w:lang w:val="en-AU" w:eastAsia="en-AU"/>
        </w:rPr>
        <w:tab/>
      </w:r>
      <w:proofErr w:type="gramEnd"/>
      <w:r w:rsidRPr="00A84E14">
        <w:rPr>
          <w:rFonts w:ascii="Arial" w:eastAsia="Calibri" w:hAnsi="Arial"/>
          <w:color w:val="000000" w:themeColor="text1"/>
          <w:lang w:val="en-AU" w:eastAsia="en-AU"/>
        </w:rPr>
        <w:t xml:space="preserve"> </w:t>
      </w:r>
      <w:sdt>
        <w:sdtPr>
          <w:rPr>
            <w:rFonts w:ascii="Arial" w:eastAsia="Calibri" w:hAnsi="Arial"/>
            <w:color w:val="000000" w:themeColor="text1"/>
            <w:sz w:val="32"/>
            <w:lang w:val="en-AU" w:eastAsia="en-AU"/>
          </w:rPr>
          <w:id w:val="927472060"/>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Physical   </w:t>
      </w:r>
      <w:sdt>
        <w:sdtPr>
          <w:rPr>
            <w:rFonts w:ascii="Arial" w:eastAsia="Calibri" w:hAnsi="Arial"/>
            <w:color w:val="000000" w:themeColor="text1"/>
            <w:sz w:val="32"/>
            <w:lang w:val="en-AU" w:eastAsia="en-AU"/>
          </w:rPr>
          <w:id w:val="-230705402"/>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Intellectual  </w:t>
      </w:r>
      <w:sdt>
        <w:sdtPr>
          <w:rPr>
            <w:rFonts w:ascii="Arial" w:eastAsia="Calibri" w:hAnsi="Arial"/>
            <w:color w:val="000000" w:themeColor="text1"/>
            <w:sz w:val="32"/>
            <w:lang w:val="en-AU" w:eastAsia="en-AU"/>
          </w:rPr>
          <w:id w:val="683638644"/>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Learning  </w:t>
      </w:r>
      <w:sdt>
        <w:sdtPr>
          <w:rPr>
            <w:rFonts w:ascii="Arial" w:eastAsia="Calibri" w:hAnsi="Arial"/>
            <w:color w:val="000000" w:themeColor="text1"/>
            <w:sz w:val="32"/>
            <w:lang w:val="en-AU" w:eastAsia="en-AU"/>
          </w:rPr>
          <w:id w:val="1816374081"/>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Mental Illness </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797365734"/>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Acquired Brain</w:t>
      </w:r>
      <w:r w:rsidR="00A42AD2" w:rsidRPr="00A84E14">
        <w:rPr>
          <w:rFonts w:ascii="Arial" w:eastAsia="Calibri" w:hAnsi="Arial"/>
          <w:color w:val="000000" w:themeColor="text1"/>
          <w:lang w:val="en-AU" w:eastAsia="en-AU"/>
        </w:rPr>
        <w:t xml:space="preserve"> condition</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029027235"/>
          <w14:checkbox>
            <w14:checked w14:val="0"/>
            <w14:checkedState w14:val="2612" w14:font="MS Gothic"/>
            <w14:uncheckedState w14:val="2610" w14:font="MS Gothic"/>
          </w14:checkbox>
        </w:sdtPr>
        <w:sdtEndPr/>
        <w:sdtContent>
          <w:r w:rsidR="00E61E29" w:rsidRPr="00A84E14">
            <w:rPr>
              <w:rFonts w:ascii="MS Gothic" w:eastAsia="MS Gothic" w:hAnsi="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Vision</w:t>
      </w:r>
    </w:p>
    <w:p w14:paraId="194415A1" w14:textId="77777777" w:rsidR="00CE4082" w:rsidRPr="00CE4082" w:rsidRDefault="00F16A65"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lastRenderedPageBreak/>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 xml:space="preserve">If </w:t>
      </w:r>
      <w:proofErr w:type="gramStart"/>
      <w:r w:rsidRPr="00B632FD">
        <w:rPr>
          <w:rFonts w:ascii="Arial" w:eastAsia="Calibri" w:hAnsi="Arial"/>
          <w:lang w:eastAsia="en-AU"/>
        </w:rPr>
        <w:t>Yes</w:t>
      </w:r>
      <w:proofErr w:type="gramEnd"/>
      <w:r w:rsidRPr="00B632FD">
        <w:rPr>
          <w:rFonts w:ascii="Arial" w:eastAsia="Calibri" w:hAnsi="Arial"/>
          <w:lang w:eastAsia="en-AU"/>
        </w:rPr>
        <w:t>,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gramStart"/>
      <w:r w:rsidRPr="00CE4082">
        <w:rPr>
          <w:rFonts w:ascii="Arial" w:eastAsia="Calibri" w:hAnsi="Arial"/>
          <w:lang w:val="en-AU" w:eastAsia="en-AU"/>
        </w:rPr>
        <w:t>Bachelor Degree</w:t>
      </w:r>
      <w:proofErr w:type="gramEnd"/>
      <w:r w:rsidRPr="00CE4082">
        <w:rPr>
          <w:rFonts w:ascii="Arial" w:eastAsia="Calibri" w:hAnsi="Arial"/>
          <w:lang w:val="en-AU" w:eastAsia="en-AU"/>
        </w:rPr>
        <w:t xml:space="preserve"> or Higher Degree</w:t>
      </w:r>
    </w:p>
    <w:p w14:paraId="194415AE"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F16A65"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F16A65"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F16A65"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w:t>
      </w:r>
      <w:proofErr w:type="spellStart"/>
      <w:r w:rsidR="00CE4082" w:rsidRPr="00CE4082">
        <w:rPr>
          <w:rFonts w:ascii="Arial" w:eastAsia="Calibri" w:hAnsi="Arial"/>
          <w:lang w:val="en-AU" w:eastAsia="en-AU"/>
        </w:rPr>
        <w:t>self development</w:t>
      </w:r>
      <w:proofErr w:type="spellEnd"/>
      <w:r w:rsidR="00CE4082" w:rsidRPr="00CE4082">
        <w:rPr>
          <w:rFonts w:ascii="Arial" w:eastAsia="Calibri" w:hAnsi="Arial"/>
          <w:lang w:val="en-AU" w:eastAsia="en-AU"/>
        </w:rPr>
        <w:t xml:space="preserve"> </w:t>
      </w:r>
    </w:p>
    <w:p w14:paraId="194415BA" w14:textId="77777777" w:rsidR="00CE4082" w:rsidRPr="00CE4082" w:rsidRDefault="00F16A65"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C" w14:textId="4684A2DC" w:rsidR="00CE4082" w:rsidRPr="00CE4082" w:rsidRDefault="00CE4082" w:rsidP="00CE4082">
      <w:pPr>
        <w:rPr>
          <w:rFonts w:ascii="Arial" w:eastAsia="Calibri" w:hAnsi="Arial"/>
          <w:b/>
          <w:lang w:eastAsia="en-AU"/>
        </w:rPr>
      </w:pPr>
    </w:p>
    <w:p w14:paraId="194415BD" w14:textId="79A4D895" w:rsidR="00CE4082" w:rsidRPr="00CE4082" w:rsidRDefault="00CE4082" w:rsidP="00CE4082">
      <w:pPr>
        <w:rPr>
          <w:rFonts w:ascii="Arial" w:eastAsia="Calibri" w:hAnsi="Arial"/>
          <w:b/>
          <w:lang w:eastAsia="en-AU"/>
        </w:rPr>
      </w:pPr>
      <w:r w:rsidRPr="00CE4082">
        <w:rPr>
          <w:rFonts w:ascii="Arial" w:eastAsia="Calibri" w:hAnsi="Arial"/>
          <w:b/>
          <w:lang w:eastAsia="en-AU"/>
        </w:rPr>
        <w:t xml:space="preserve">Course Dates </w:t>
      </w:r>
      <w:r w:rsidR="005310A4">
        <w:rPr>
          <w:rFonts w:ascii="Arial" w:eastAsia="Calibri" w:hAnsi="Arial"/>
          <w:b/>
          <w:lang w:eastAsia="en-AU"/>
        </w:rPr>
        <w:t>202</w:t>
      </w:r>
      <w:r w:rsidR="00F16A65">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1363A998"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5310A4">
        <w:rPr>
          <w:rFonts w:ascii="Arial" w:eastAsia="Arial" w:hAnsi="Arial" w:cs="Arial"/>
          <w:szCs w:val="22"/>
          <w:shd w:val="clear" w:color="auto" w:fill="FFFFFF"/>
        </w:rPr>
        <w:t>202</w:t>
      </w:r>
      <w:r w:rsidR="00F16A65">
        <w:rPr>
          <w:rFonts w:ascii="Arial" w:eastAsia="Arial" w:hAnsi="Arial" w:cs="Arial"/>
          <w:szCs w:val="22"/>
          <w:shd w:val="clear" w:color="auto" w:fill="FFFFFF"/>
        </w:rPr>
        <w:t>6</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Pr="00A84E14" w:rsidRDefault="001648B7" w:rsidP="001648B7">
      <w:pPr>
        <w:spacing w:after="200" w:line="276" w:lineRule="auto"/>
        <w:contextualSpacing/>
        <w:rPr>
          <w:rFonts w:ascii="Arial" w:eastAsia="Calibri" w:hAnsi="Arial"/>
          <w:b/>
          <w:color w:val="000000" w:themeColor="text1"/>
          <w:lang w:eastAsia="en-AU"/>
        </w:rPr>
      </w:pPr>
      <w:r w:rsidRPr="00A84E14">
        <w:rPr>
          <w:rFonts w:ascii="Arial" w:eastAsia="Calibri" w:hAnsi="Arial"/>
          <w:b/>
          <w:color w:val="000000" w:themeColor="text1"/>
          <w:lang w:eastAsia="en-AU"/>
        </w:rPr>
        <w:t xml:space="preserve">Locations: Please tick appropriate </w:t>
      </w:r>
    </w:p>
    <w:p w14:paraId="194415C9" w14:textId="77777777" w:rsidR="001648B7" w:rsidRPr="004F60C3" w:rsidRDefault="001648B7" w:rsidP="001648B7">
      <w:pPr>
        <w:rPr>
          <w:rFonts w:ascii="Arial" w:eastAsia="Calibri" w:hAnsi="Arial"/>
          <w:lang w:val="en-AU" w:eastAsia="en-AU"/>
        </w:rPr>
      </w:pPr>
    </w:p>
    <w:p w14:paraId="10E5E8CE" w14:textId="28FBA7C2" w:rsidR="005310A4" w:rsidRDefault="005310A4" w:rsidP="005310A4">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color w:val="000000" w:themeColor="text1"/>
        </w:rPr>
        <w:t>Delivered Live Online via Zoom:</w:t>
      </w:r>
      <w:r w:rsidRPr="00A84E14">
        <w:rPr>
          <w:rFonts w:ascii="Arial" w:eastAsia="Arial" w:hAnsi="Arial" w:cs="Arial"/>
          <w:color w:val="000000" w:themeColor="text1"/>
        </w:rPr>
        <w:t xml:space="preserve"> </w:t>
      </w:r>
      <w:r w:rsidR="00F16A65">
        <w:rPr>
          <w:rFonts w:ascii="Arial" w:eastAsia="Arial" w:hAnsi="Arial" w:cs="Arial"/>
          <w:color w:val="000000" w:themeColor="text1"/>
        </w:rPr>
        <w:t>4, 5 March</w:t>
      </w:r>
      <w:r w:rsidR="00D83857">
        <w:rPr>
          <w:rFonts w:ascii="Arial" w:eastAsia="Arial" w:hAnsi="Arial" w:cs="Arial"/>
          <w:color w:val="000000" w:themeColor="text1"/>
        </w:rPr>
        <w:t xml:space="preserve"> </w:t>
      </w:r>
      <w:r w:rsidRPr="00A84E14">
        <w:rPr>
          <w:rFonts w:ascii="Arial" w:eastAsia="Arial" w:hAnsi="Arial" w:cs="Arial"/>
          <w:color w:val="000000" w:themeColor="text1"/>
        </w:rPr>
        <w:t xml:space="preserve">(10.00a.m. to 4.00p.m) </w:t>
      </w:r>
      <w:r w:rsidRPr="00063A66">
        <w:rPr>
          <w:rFonts w:ascii="Arial" w:eastAsia="Arial" w:hAnsi="Arial" w:cs="Arial"/>
        </w:rPr>
        <w:t xml:space="preserve">and </w:t>
      </w:r>
      <w:r w:rsidR="00F16A65">
        <w:rPr>
          <w:rFonts w:ascii="Arial" w:eastAsia="Arial" w:hAnsi="Arial" w:cs="Arial"/>
        </w:rPr>
        <w:t>6</w:t>
      </w:r>
      <w:r w:rsidR="00B91E7D">
        <w:rPr>
          <w:rFonts w:ascii="Arial" w:eastAsia="Arial" w:hAnsi="Arial" w:cs="Arial"/>
        </w:rPr>
        <w:t xml:space="preserve"> </w:t>
      </w:r>
      <w:r w:rsidR="00F16A65">
        <w:rPr>
          <w:rFonts w:ascii="Arial" w:eastAsia="Arial" w:hAnsi="Arial" w:cs="Arial"/>
        </w:rPr>
        <w:t>March 2026</w:t>
      </w:r>
      <w:r w:rsidRPr="00063A66">
        <w:rPr>
          <w:rFonts w:ascii="Arial" w:eastAsia="Arial" w:hAnsi="Arial" w:cs="Arial"/>
        </w:rPr>
        <w:t xml:space="preserve"> (10.00a.m. to </w:t>
      </w:r>
      <w:r>
        <w:rPr>
          <w:rFonts w:ascii="Arial" w:eastAsia="Arial" w:hAnsi="Arial" w:cs="Arial"/>
        </w:rPr>
        <w:t>3.0</w:t>
      </w:r>
      <w:r w:rsidRPr="00063A66">
        <w:rPr>
          <w:rFonts w:ascii="Arial" w:eastAsia="Arial" w:hAnsi="Arial" w:cs="Arial"/>
        </w:rPr>
        <w:t>0p.m)</w:t>
      </w:r>
      <w:r>
        <w:rPr>
          <w:rFonts w:ascii="Arial" w:eastAsia="Arial" w:hAnsi="Arial" w:cs="Arial"/>
        </w:rPr>
        <w:t>, Melbourne Times</w:t>
      </w: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6BF4D241" w:rsidR="001648B7" w:rsidRPr="00A84E14" w:rsidRDefault="00D01547" w:rsidP="001648B7">
      <w:pPr>
        <w:rPr>
          <w:rFonts w:ascii="Arial" w:eastAsia="Calibri" w:hAnsi="Arial"/>
          <w:color w:val="000000" w:themeColor="text1"/>
          <w:lang w:val="en-AU" w:eastAsia="en-AU"/>
        </w:rPr>
      </w:pPr>
      <w:r w:rsidRPr="00A84E14">
        <w:rPr>
          <w:rFonts w:ascii="Arial" w:eastAsia="Calibri" w:hAnsi="Arial"/>
          <w:b/>
          <w:bCs/>
          <w:color w:val="000000" w:themeColor="text1"/>
          <w:lang w:val="en-AU" w:eastAsia="en-AU"/>
        </w:rPr>
        <w:t>Course Fee:</w:t>
      </w:r>
      <w:r w:rsidRPr="00A84E14">
        <w:rPr>
          <w:rFonts w:ascii="Arial" w:eastAsia="Calibri" w:hAnsi="Arial"/>
          <w:color w:val="000000" w:themeColor="text1"/>
          <w:lang w:val="en-AU" w:eastAsia="en-AU"/>
        </w:rPr>
        <w:t xml:space="preserve"> $1</w:t>
      </w:r>
      <w:r w:rsidR="00063A66" w:rsidRPr="00A84E14">
        <w:rPr>
          <w:rFonts w:ascii="Arial" w:eastAsia="Calibri" w:hAnsi="Arial"/>
          <w:color w:val="000000" w:themeColor="text1"/>
          <w:lang w:val="en-AU" w:eastAsia="en-AU"/>
        </w:rPr>
        <w:t>5</w:t>
      </w:r>
      <w:r w:rsidRPr="00A84E14">
        <w:rPr>
          <w:rFonts w:ascii="Arial" w:eastAsia="Calibri" w:hAnsi="Arial"/>
          <w:color w:val="000000" w:themeColor="text1"/>
          <w:lang w:val="en-AU" w:eastAsia="en-AU"/>
        </w:rPr>
        <w:t>00.00</w:t>
      </w:r>
      <w:r w:rsidR="00A42AD2" w:rsidRPr="00A84E14">
        <w:rPr>
          <w:rFonts w:ascii="Arial" w:eastAsia="Calibri" w:hAnsi="Arial"/>
          <w:color w:val="000000" w:themeColor="text1"/>
          <w:lang w:val="en-AU" w:eastAsia="en-AU"/>
        </w:rPr>
        <w:t xml:space="preserve"> plus GST</w:t>
      </w:r>
    </w:p>
    <w:p w14:paraId="61E072AD" w14:textId="77777777" w:rsidR="00D01547" w:rsidRDefault="00D01547" w:rsidP="001648B7">
      <w:pPr>
        <w:rPr>
          <w:rFonts w:ascii="Arial" w:eastAsia="Calibri" w:hAnsi="Arial"/>
          <w:lang w:val="en-AU" w:eastAsia="en-AU"/>
        </w:rPr>
      </w:pPr>
    </w:p>
    <w:p w14:paraId="54ABB529" w14:textId="77777777" w:rsidR="00A84E14" w:rsidRPr="00A84E14" w:rsidRDefault="00A84E14" w:rsidP="00A84E14">
      <w:pPr>
        <w:spacing w:after="120"/>
        <w:rPr>
          <w:rFonts w:ascii="Arial" w:eastAsia="Arial" w:hAnsi="Arial"/>
          <w:b/>
          <w:bCs/>
          <w:szCs w:val="22"/>
          <w:lang w:val="en-AU"/>
        </w:rPr>
      </w:pPr>
      <w:r w:rsidRPr="00A84E14">
        <w:rPr>
          <w:rFonts w:ascii="Arial" w:eastAsia="Arial" w:hAnsi="Arial"/>
          <w:b/>
          <w:bCs/>
          <w:szCs w:val="22"/>
          <w:lang w:val="en-AU"/>
        </w:rPr>
        <w:t xml:space="preserve">Refunds </w:t>
      </w:r>
    </w:p>
    <w:p w14:paraId="1E25A351" w14:textId="12F824E2" w:rsidR="00A84E14" w:rsidRPr="00A84E14" w:rsidRDefault="00A84E14" w:rsidP="00A84E14">
      <w:pPr>
        <w:spacing w:after="120"/>
        <w:rPr>
          <w:rFonts w:ascii="Arial" w:eastAsia="Arial" w:hAnsi="Arial"/>
          <w:szCs w:val="22"/>
          <w:lang w:val="en-AU"/>
        </w:rPr>
      </w:pPr>
      <w:r w:rsidRPr="00A84E14">
        <w:rPr>
          <w:rFonts w:ascii="Arial" w:eastAsia="Arial" w:hAnsi="Arial"/>
          <w:szCs w:val="22"/>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24F719F8"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 xml:space="preserve">If a student withdraws from a course within 14 days of the course commencement, no refund will be provided and 100% of the total course fee will apply. </w:t>
      </w:r>
    </w:p>
    <w:p w14:paraId="36ABF3C5"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DB39AA3"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 xml:space="preserve">All fees and charges must be received by Access Institute prior to course commencement </w:t>
      </w:r>
      <w:proofErr w:type="gramStart"/>
      <w:r w:rsidRPr="00A84E14">
        <w:rPr>
          <w:rFonts w:ascii="Arial" w:eastAsia="Arial" w:hAnsi="Arial"/>
          <w:color w:val="000000"/>
          <w:szCs w:val="22"/>
          <w:lang w:val="en-AU"/>
        </w:rPr>
        <w:t>in order for</w:t>
      </w:r>
      <w:proofErr w:type="gramEnd"/>
      <w:r w:rsidRPr="00A84E14">
        <w:rPr>
          <w:rFonts w:ascii="Arial" w:eastAsia="Arial" w:hAnsi="Arial"/>
          <w:color w:val="000000"/>
          <w:szCs w:val="22"/>
          <w:lang w:val="en-AU"/>
        </w:rPr>
        <w:t xml:space="preserve"> a student to participate in the course.</w:t>
      </w:r>
    </w:p>
    <w:p w14:paraId="6E4069C1"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If a students’ internet connection is unstable or drops out during a session delivery, no refund of course fees will be applicable. Alternatives will be offered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FD56B5">
        <w:rPr>
          <w:rFonts w:ascii="Arial" w:eastAsia="Calibri" w:hAnsi="Arial"/>
          <w:lang w:eastAsia="en-AU"/>
        </w:rPr>
        <w:t>of</w:t>
      </w:r>
      <w:proofErr w:type="gramEnd"/>
      <w:r w:rsidRPr="00FD56B5">
        <w:rPr>
          <w:rFonts w:ascii="Arial" w:eastAsia="Calibri" w:hAnsi="Arial"/>
          <w:lang w:eastAsia="en-AU"/>
        </w:rPr>
        <w:t xml:space="preserve">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proofErr w:type="spellStart"/>
      <w:r w:rsidRPr="00FD56B5">
        <w:rPr>
          <w:rFonts w:ascii="Arial" w:eastAsia="Calibri" w:hAnsi="Arial"/>
          <w:lang w:eastAsia="en-AU"/>
        </w:rPr>
        <w:t>Authorising</w:t>
      </w:r>
      <w:proofErr w:type="spellEnd"/>
      <w:r w:rsidRPr="00FD56B5">
        <w:rPr>
          <w:rFonts w:ascii="Arial" w:eastAsia="Calibri" w:hAnsi="Arial"/>
          <w:lang w:eastAsia="en-AU"/>
        </w:rPr>
        <w:t xml:space="preserve"> </w:t>
      </w:r>
      <w:proofErr w:type="gramStart"/>
      <w:r w:rsidRPr="00FD56B5">
        <w:rPr>
          <w:rFonts w:ascii="Arial" w:eastAsia="Calibri" w:hAnsi="Arial"/>
          <w:lang w:eastAsia="en-AU"/>
        </w:rPr>
        <w:t>Officer:…</w:t>
      </w:r>
      <w:proofErr w:type="gramEnd"/>
      <w:r w:rsidRPr="00FD56B5">
        <w:rPr>
          <w:rFonts w:ascii="Arial" w:eastAsia="Calibri" w:hAnsi="Arial"/>
          <w:lang w:eastAsia="en-AU"/>
        </w:rPr>
        <w:t xml:space="preserve">……………………………. </w:t>
      </w:r>
      <w:proofErr w:type="gramStart"/>
      <w:r w:rsidRPr="00FD56B5">
        <w:rPr>
          <w:rFonts w:ascii="Arial" w:eastAsia="Calibri" w:hAnsi="Arial"/>
          <w:lang w:eastAsia="en-AU"/>
        </w:rPr>
        <w:t>Signature:…</w:t>
      </w:r>
      <w:proofErr w:type="gramEnd"/>
      <w:r w:rsidRPr="00FD56B5">
        <w:rPr>
          <w:rFonts w:ascii="Arial" w:eastAsia="Calibri" w:hAnsi="Arial"/>
          <w:lang w:eastAsia="en-AU"/>
        </w:rPr>
        <w:t>………………………….</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Your email address for </w:t>
      </w:r>
      <w:proofErr w:type="gramStart"/>
      <w:r w:rsidRPr="00FD56B5">
        <w:rPr>
          <w:rFonts w:ascii="Arial" w:eastAsia="Calibri" w:hAnsi="Arial"/>
          <w:lang w:eastAsia="en-AU"/>
        </w:rPr>
        <w:t>Invoices:…</w:t>
      </w:r>
      <w:proofErr w:type="gramEnd"/>
      <w:r w:rsidRPr="00FD56B5">
        <w:rPr>
          <w:rFonts w:ascii="Arial" w:eastAsia="Calibri" w:hAnsi="Arial"/>
          <w:lang w:eastAsia="en-AU"/>
        </w:rPr>
        <w:t>…………………………………………………………</w:t>
      </w: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lastRenderedPageBreak/>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5"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To support high quality training, numbers of students enrolled </w:t>
      </w:r>
      <w:proofErr w:type="gramStart"/>
      <w:r w:rsidRPr="00FD56B5">
        <w:rPr>
          <w:rFonts w:ascii="Arial" w:eastAsia="Calibri" w:hAnsi="Arial"/>
          <w:lang w:eastAsia="en-AU"/>
        </w:rPr>
        <w:t>in</w:t>
      </w:r>
      <w:proofErr w:type="gramEnd"/>
      <w:r w:rsidRPr="00FD56B5">
        <w:rPr>
          <w:rFonts w:ascii="Arial" w:eastAsia="Calibri" w:hAnsi="Arial"/>
          <w:lang w:eastAsia="en-AU"/>
        </w:rPr>
        <w:t xml:space="preserve">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36946320" w14:textId="77777777" w:rsidR="00A84E14" w:rsidRPr="00A84E14" w:rsidRDefault="00A84E14" w:rsidP="00A84E14">
      <w:pPr>
        <w:keepNext/>
        <w:spacing w:before="240" w:after="60"/>
        <w:outlineLvl w:val="0"/>
        <w:rPr>
          <w:rFonts w:ascii="Arial" w:hAnsi="Arial"/>
          <w:b/>
          <w:bCs/>
          <w:kern w:val="32"/>
          <w:lang w:val="x-none" w:eastAsia="x-none"/>
        </w:rPr>
      </w:pPr>
      <w:bookmarkStart w:id="2" w:name="_Toc316998746"/>
      <w:bookmarkStart w:id="3" w:name="_Toc440468996"/>
      <w:bookmarkStart w:id="4" w:name="_Toc480804188"/>
      <w:bookmarkStart w:id="5" w:name="_Toc491858174"/>
      <w:bookmarkStart w:id="6" w:name="_Toc37231683"/>
      <w:bookmarkStart w:id="7" w:name="_Toc143515609"/>
      <w:r w:rsidRPr="00A84E14">
        <w:rPr>
          <w:rFonts w:ascii="Arial" w:hAnsi="Arial"/>
          <w:b/>
          <w:bCs/>
          <w:kern w:val="32"/>
          <w:lang w:val="x-none" w:eastAsia="x-none"/>
        </w:rPr>
        <w:t xml:space="preserve">Cancelation of Course by </w:t>
      </w:r>
      <w:bookmarkEnd w:id="2"/>
      <w:bookmarkEnd w:id="3"/>
      <w:r w:rsidRPr="00A84E14">
        <w:rPr>
          <w:rFonts w:ascii="Arial" w:hAnsi="Arial"/>
          <w:b/>
          <w:bCs/>
          <w:kern w:val="32"/>
          <w:lang w:val="x-none" w:eastAsia="x-none"/>
        </w:rPr>
        <w:t>Access Institute</w:t>
      </w:r>
      <w:bookmarkEnd w:id="4"/>
      <w:bookmarkEnd w:id="5"/>
      <w:bookmarkEnd w:id="6"/>
      <w:bookmarkEnd w:id="7"/>
    </w:p>
    <w:p w14:paraId="75AB9EA2" w14:textId="77777777" w:rsidR="00A84E14" w:rsidRPr="00A84E14" w:rsidRDefault="00A84E14" w:rsidP="00A84E14">
      <w:pPr>
        <w:shd w:val="clear" w:color="auto" w:fill="FFFFFF"/>
        <w:spacing w:after="200" w:line="276" w:lineRule="auto"/>
        <w:rPr>
          <w:rFonts w:ascii="Arial" w:eastAsia="Calibri" w:hAnsi="Arial"/>
          <w:color w:val="000000"/>
          <w:szCs w:val="22"/>
        </w:rPr>
      </w:pPr>
      <w:r w:rsidRPr="00A84E14">
        <w:rPr>
          <w:rFonts w:ascii="Arial" w:eastAsia="Calibri" w:hAnsi="Arial"/>
          <w:szCs w:val="22"/>
        </w:rPr>
        <w:t xml:space="preserve">Access Institute reserves the right to cancel any course at any time. If a course is cancelled by Access Institute ALL course fees paid by a student will be refunded. </w:t>
      </w:r>
      <w:r w:rsidRPr="00A84E14">
        <w:rPr>
          <w:rFonts w:ascii="Arial" w:eastAsia="Calibri" w:hAnsi="Arial"/>
          <w:color w:val="000000"/>
          <w:szCs w:val="22"/>
        </w:rPr>
        <w:t>Access Institute reserves the right to change the mode of course delivery as required. i.e. webinar, teleconference, face to face etc. Access Institute reserves the right to change course dates if necessary.</w:t>
      </w:r>
    </w:p>
    <w:p w14:paraId="53F1AF27" w14:textId="77777777" w:rsidR="00A84E14" w:rsidRPr="00A84E14" w:rsidRDefault="00A84E14" w:rsidP="00A84E14">
      <w:pPr>
        <w:spacing w:line="276" w:lineRule="auto"/>
        <w:rPr>
          <w:rFonts w:ascii="Arial" w:eastAsia="Calibri" w:hAnsi="Arial"/>
          <w:color w:val="000000"/>
          <w:szCs w:val="22"/>
        </w:rPr>
      </w:pPr>
      <w:r w:rsidRPr="00A84E14">
        <w:rPr>
          <w:rFonts w:ascii="Arial" w:eastAsia="Calibri" w:hAnsi="Arial"/>
          <w:color w:val="000000"/>
          <w:szCs w:val="22"/>
        </w:rPr>
        <w:t>Access Institute does not take responsibility for any participant’s costs associated with any such cancellation or date change related to airfares, travel or accommodation.</w:t>
      </w:r>
    </w:p>
    <w:p w14:paraId="79D94035" w14:textId="77777777" w:rsidR="00A84E14" w:rsidRPr="00A84E14" w:rsidRDefault="00A84E14" w:rsidP="00A84E14">
      <w:pPr>
        <w:spacing w:line="276" w:lineRule="auto"/>
        <w:rPr>
          <w:rFonts w:ascii="Arial" w:eastAsia="Calibri" w:hAnsi="Arial"/>
          <w:color w:val="000000"/>
          <w:szCs w:val="22"/>
        </w:rPr>
      </w:pPr>
    </w:p>
    <w:p w14:paraId="1E8137AD" w14:textId="77777777" w:rsidR="00A84E14" w:rsidRPr="00A84E14" w:rsidRDefault="00A84E14" w:rsidP="00A84E14">
      <w:pPr>
        <w:spacing w:after="120"/>
        <w:rPr>
          <w:rFonts w:ascii="Arial" w:eastAsia="Arial" w:hAnsi="Arial"/>
          <w:color w:val="000000"/>
          <w:szCs w:val="22"/>
        </w:rPr>
      </w:pPr>
      <w:r w:rsidRPr="00A84E14">
        <w:rPr>
          <w:rFonts w:ascii="Arial" w:hAnsi="Arial"/>
          <w:color w:val="000000"/>
          <w:lang w:eastAsia="en-AU"/>
        </w:rPr>
        <w:t xml:space="preserve">Confirmation that a course will or will not proceed as </w:t>
      </w:r>
      <w:proofErr w:type="gramStart"/>
      <w:r w:rsidRPr="00A84E14">
        <w:rPr>
          <w:rFonts w:ascii="Arial" w:hAnsi="Arial"/>
          <w:color w:val="000000"/>
          <w:lang w:eastAsia="en-AU"/>
        </w:rPr>
        <w:t>scheduled,</w:t>
      </w:r>
      <w:proofErr w:type="gramEnd"/>
      <w:r w:rsidRPr="00A84E14">
        <w:rPr>
          <w:rFonts w:ascii="Arial" w:hAnsi="Arial"/>
          <w:color w:val="000000"/>
          <w:lang w:eastAsia="en-AU"/>
        </w:rPr>
        <w:t xml:space="preserve"> will be provided to each enrolled student, via email, no later than 2 weeks prior to course commencement date.</w:t>
      </w:r>
    </w:p>
    <w:p w14:paraId="5E41BC97" w14:textId="77777777" w:rsidR="00A84E14" w:rsidRPr="00A84E14" w:rsidRDefault="00A84E14" w:rsidP="00A84E14">
      <w:pPr>
        <w:spacing w:after="120"/>
        <w:rPr>
          <w:rFonts w:ascii="Arial" w:eastAsia="Arial" w:hAnsi="Arial"/>
          <w:color w:val="000000"/>
          <w:szCs w:val="22"/>
        </w:rPr>
      </w:pPr>
      <w:r w:rsidRPr="00A84E14">
        <w:rPr>
          <w:rFonts w:ascii="Arial" w:eastAsia="Arial" w:hAnsi="Arial"/>
          <w:color w:val="000000"/>
          <w:szCs w:val="22"/>
        </w:rPr>
        <w:t>Access Institute will endeavor to notify students as early as possible of any course cancellation or change of date.</w:t>
      </w: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B22DACF" w14:textId="77777777" w:rsidR="0057264D"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Website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Access Insight Newsletter</w:t>
      </w:r>
    </w:p>
    <w:p w14:paraId="20F2486B" w14:textId="3547B6C5"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Colleague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 xml:space="preserve">Access Institute </w:t>
      </w:r>
      <w:proofErr w:type="spellStart"/>
      <w:r w:rsidRPr="00FD56B5">
        <w:rPr>
          <w:rFonts w:ascii="Arial" w:eastAsia="Calibri" w:hAnsi="Arial"/>
          <w:b/>
          <w:lang w:val="en-AU" w:eastAsia="en-AU"/>
        </w:rPr>
        <w:t>eNews</w:t>
      </w:r>
      <w:proofErr w:type="spellEnd"/>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roofErr w:type="gramStart"/>
      <w:r w:rsidRPr="00FD56B5">
        <w:rPr>
          <w:rFonts w:ascii="Arial" w:eastAsia="Calibri" w:hAnsi="Arial"/>
          <w:b/>
          <w:lang w:val="en-AU" w:eastAsia="en-AU"/>
        </w:rPr>
        <w:t>…..</w:t>
      </w:r>
      <w:proofErr w:type="gramEnd"/>
    </w:p>
    <w:p w14:paraId="1996DD2B" w14:textId="63E4E906" w:rsidR="00FD56B5" w:rsidRDefault="00FD56B5" w:rsidP="00FD56B5">
      <w:pPr>
        <w:rPr>
          <w:rFonts w:ascii="Arial" w:eastAsia="Calibri" w:hAnsi="Arial"/>
          <w:lang w:val="en-AU" w:eastAsia="en-AU"/>
        </w:rPr>
      </w:pPr>
    </w:p>
    <w:p w14:paraId="194415EF" w14:textId="1064F804" w:rsidR="001648B7" w:rsidRPr="004F60C3" w:rsidRDefault="001648B7" w:rsidP="001648B7">
      <w:pPr>
        <w:jc w:val="both"/>
        <w:rPr>
          <w:rFonts w:ascii="Arial" w:eastAsia="Calibri" w:hAnsi="Arial"/>
          <w:b/>
          <w:lang w:eastAsia="en-AU"/>
        </w:rPr>
      </w:pPr>
      <w:r w:rsidRPr="004F60C3">
        <w:rPr>
          <w:rFonts w:ascii="Arial" w:eastAsia="Calibri" w:hAnsi="Arial"/>
          <w:b/>
          <w:lang w:eastAsia="en-AU"/>
        </w:rPr>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6"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F60C3">
        <w:rPr>
          <w:rFonts w:ascii="Arial" w:eastAsia="Calibri" w:hAnsi="Arial" w:cs="Arial"/>
          <w:lang w:eastAsia="en-AU"/>
        </w:rPr>
        <w:t>organisations</w:t>
      </w:r>
      <w:proofErr w:type="spellEnd"/>
      <w:r w:rsidRPr="004F60C3">
        <w:rPr>
          <w:rFonts w:ascii="Arial" w:eastAsia="Calibri" w:hAnsi="Arial" w:cs="Arial"/>
          <w:lang w:eastAsia="en-AU"/>
        </w:rPr>
        <w:t>.</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lastRenderedPageBreak/>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7"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 xml:space="preserve">I acknowledge and agree </w:t>
      </w:r>
      <w:proofErr w:type="gramStart"/>
      <w:r w:rsidRPr="004F60C3">
        <w:rPr>
          <w:rFonts w:ascii="Arial" w:eastAsia="Calibri" w:hAnsi="Arial" w:cs="Arial"/>
          <w:lang w:eastAsia="en-AU"/>
        </w:rPr>
        <w:t>to</w:t>
      </w:r>
      <w:proofErr w:type="gramEnd"/>
      <w:r w:rsidRPr="004F60C3">
        <w:rPr>
          <w:rFonts w:ascii="Arial" w:eastAsia="Calibri" w:hAnsi="Arial" w:cs="Arial"/>
          <w:lang w:eastAsia="en-AU"/>
        </w:rPr>
        <w:t xml:space="preserve">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4D1819E2" w:rsidR="001648B7" w:rsidRPr="004F60C3" w:rsidRDefault="001648B7" w:rsidP="002072DC">
            <w:pPr>
              <w:rPr>
                <w:rFonts w:ascii="Arial" w:eastAsia="Calibri" w:hAnsi="Arial"/>
                <w:lang w:val="en-AU" w:eastAsia="en-AU"/>
              </w:rPr>
            </w:pPr>
          </w:p>
          <w:p w14:paraId="194415F6" w14:textId="64E1C86E"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E19F6">
              <w:rPr>
                <w:rFonts w:ascii="Arial" w:eastAsia="Calibri" w:hAnsi="Arial"/>
                <w:lang w:val="en-AU" w:eastAsia="en-AU"/>
              </w:rPr>
              <w:t>2025</w:t>
            </w:r>
            <w:r w:rsidRPr="004F60C3">
              <w:rPr>
                <w:rFonts w:ascii="Arial" w:eastAsia="Calibri" w:hAnsi="Arial"/>
                <w:lang w:val="en-AU" w:eastAsia="en-AU"/>
              </w:rPr>
              <w:t xml:space="preserve">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8"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F60C3">
              <w:rPr>
                <w:rFonts w:ascii="Arial" w:eastAsia="Calibri" w:hAnsi="Arial"/>
                <w:lang w:eastAsia="en-AU"/>
              </w:rPr>
              <w:t>of</w:t>
            </w:r>
            <w:proofErr w:type="gramEnd"/>
            <w:r w:rsidRPr="004F60C3">
              <w:rPr>
                <w:rFonts w:ascii="Arial" w:eastAsia="Calibri" w:hAnsi="Arial"/>
                <w:lang w:eastAsia="en-AU"/>
              </w:rPr>
              <w:t xml:space="preserve">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06DABE2" w14:textId="77777777" w:rsidR="00BF4409" w:rsidRDefault="00BF4409">
      <w:pPr>
        <w:rPr>
          <w:rFonts w:ascii="Arial" w:eastAsia="Arial" w:hAnsi="Arial"/>
          <w:b/>
          <w:sz w:val="28"/>
          <w:szCs w:val="28"/>
        </w:rPr>
      </w:pPr>
      <w:r>
        <w:rPr>
          <w:rFonts w:ascii="Arial" w:eastAsia="Arial" w:hAnsi="Arial"/>
          <w:b/>
          <w:sz w:val="28"/>
          <w:szCs w:val="28"/>
        </w:rPr>
        <w:br w:type="page"/>
      </w:r>
    </w:p>
    <w:p w14:paraId="0700DC9B" w14:textId="0F56CFC7" w:rsidR="0057264D" w:rsidRPr="0057264D" w:rsidRDefault="0057264D" w:rsidP="0057264D">
      <w:pPr>
        <w:spacing w:after="120" w:line="276" w:lineRule="auto"/>
        <w:rPr>
          <w:rFonts w:ascii="Arial" w:eastAsia="Arial" w:hAnsi="Arial"/>
          <w:b/>
          <w:sz w:val="28"/>
          <w:szCs w:val="28"/>
        </w:rPr>
      </w:pPr>
      <w:proofErr w:type="gramStart"/>
      <w:r w:rsidRPr="0057264D">
        <w:rPr>
          <w:rFonts w:ascii="Arial" w:eastAsia="Arial" w:hAnsi="Arial"/>
          <w:b/>
          <w:sz w:val="28"/>
          <w:szCs w:val="28"/>
        </w:rPr>
        <w:lastRenderedPageBreak/>
        <w:t>In order to</w:t>
      </w:r>
      <w:proofErr w:type="gramEnd"/>
      <w:r w:rsidRPr="0057264D">
        <w:rPr>
          <w:rFonts w:ascii="Arial" w:eastAsia="Arial" w:hAnsi="Arial"/>
          <w:b/>
          <w:sz w:val="28"/>
          <w:szCs w:val="28"/>
        </w:rPr>
        <w:t xml:space="preserve"> enrol </w:t>
      </w:r>
      <w:proofErr w:type="gramStart"/>
      <w:r w:rsidRPr="0057264D">
        <w:rPr>
          <w:rFonts w:ascii="Arial" w:eastAsia="Arial" w:hAnsi="Arial"/>
          <w:b/>
          <w:sz w:val="28"/>
          <w:szCs w:val="28"/>
        </w:rPr>
        <w:t>in</w:t>
      </w:r>
      <w:proofErr w:type="gramEnd"/>
      <w:r w:rsidRPr="0057264D">
        <w:rPr>
          <w:rFonts w:ascii="Arial" w:eastAsia="Arial" w:hAnsi="Arial"/>
          <w:b/>
          <w:sz w:val="28"/>
          <w:szCs w:val="28"/>
        </w:rPr>
        <w:t xml:space="preserve"> the </w:t>
      </w:r>
      <w:r>
        <w:rPr>
          <w:rFonts w:ascii="Arial" w:eastAsia="Arial" w:hAnsi="Arial"/>
          <w:b/>
          <w:sz w:val="28"/>
          <w:szCs w:val="28"/>
        </w:rPr>
        <w:t>Home Modifications</w:t>
      </w:r>
      <w:r w:rsidRPr="0057264D">
        <w:rPr>
          <w:rFonts w:ascii="Arial" w:eastAsia="Arial" w:hAnsi="Arial"/>
          <w:b/>
          <w:sz w:val="28"/>
          <w:szCs w:val="28"/>
        </w:rPr>
        <w:t xml:space="preserve"> Course for Occupational Therapists you must also complete the following checklist: </w:t>
      </w:r>
    </w:p>
    <w:p w14:paraId="471BEA0B"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bCs/>
          <w:szCs w:val="22"/>
        </w:rPr>
        <w:t>Your</w:t>
      </w:r>
      <w:r w:rsidRPr="0057264D">
        <w:rPr>
          <w:rFonts w:ascii="Arial" w:eastAsia="Arial" w:hAnsi="Arial"/>
          <w:b/>
          <w:bCs/>
          <w:szCs w:val="22"/>
        </w:rPr>
        <w:t xml:space="preserve"> </w:t>
      </w:r>
      <w:r w:rsidRPr="0057264D">
        <w:rPr>
          <w:rFonts w:ascii="Arial" w:eastAsia="Arial" w:hAnsi="Arial"/>
          <w:szCs w:val="22"/>
        </w:rPr>
        <w:t>Surname: ___________________________________________________</w:t>
      </w:r>
    </w:p>
    <w:p w14:paraId="14EE89A1"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szCs w:val="22"/>
        </w:rPr>
        <w:t>Your First Name: __________________________________________________</w:t>
      </w:r>
    </w:p>
    <w:tbl>
      <w:tblPr>
        <w:tblStyle w:val="TableGrid1"/>
        <w:tblW w:w="9889" w:type="dxa"/>
        <w:tblLook w:val="04A0" w:firstRow="1" w:lastRow="0" w:firstColumn="1" w:lastColumn="0" w:noHBand="0" w:noVBand="1"/>
      </w:tblPr>
      <w:tblGrid>
        <w:gridCol w:w="6941"/>
        <w:gridCol w:w="2948"/>
      </w:tblGrid>
      <w:tr w:rsidR="0057264D" w:rsidRPr="0057264D" w14:paraId="64827E77" w14:textId="77777777" w:rsidTr="00BF4409">
        <w:tc>
          <w:tcPr>
            <w:tcW w:w="6941" w:type="dxa"/>
          </w:tcPr>
          <w:p w14:paraId="1E22B2F7" w14:textId="77777777" w:rsidR="0057264D" w:rsidRPr="0057264D" w:rsidRDefault="0057264D" w:rsidP="0057264D">
            <w:pPr>
              <w:rPr>
                <w:rFonts w:ascii="Arial" w:hAnsi="Arial" w:cs="Arial"/>
                <w:b/>
                <w:lang w:val="en-AU" w:eastAsia="en-AU"/>
              </w:rPr>
            </w:pPr>
            <w:r w:rsidRPr="0057264D">
              <w:rPr>
                <w:rFonts w:ascii="Arial" w:hAnsi="Arial" w:cs="Arial"/>
                <w:b/>
                <w:lang w:val="en-AU" w:eastAsia="en-AU"/>
              </w:rPr>
              <w:t>I have attached the following:</w:t>
            </w:r>
          </w:p>
        </w:tc>
        <w:tc>
          <w:tcPr>
            <w:tcW w:w="2948" w:type="dxa"/>
          </w:tcPr>
          <w:p w14:paraId="34388087" w14:textId="77777777" w:rsidR="0057264D" w:rsidRPr="0057264D" w:rsidRDefault="0057264D" w:rsidP="0057264D">
            <w:pPr>
              <w:spacing w:after="120" w:line="276" w:lineRule="auto"/>
              <w:rPr>
                <w:rFonts w:ascii="Arial" w:hAnsi="Arial"/>
                <w:b/>
                <w:bCs/>
                <w:szCs w:val="22"/>
                <w:lang w:val="fr-FR"/>
              </w:rPr>
            </w:pPr>
            <w:r w:rsidRPr="0057264D">
              <w:rPr>
                <w:rFonts w:ascii="Arial" w:hAnsi="Arial"/>
                <w:b/>
                <w:bCs/>
                <w:szCs w:val="22"/>
                <w:lang w:val="fr-FR"/>
              </w:rPr>
              <w:t>Yes</w:t>
            </w:r>
          </w:p>
          <w:p w14:paraId="1460E6CA" w14:textId="0743FF25" w:rsidR="0057264D" w:rsidRPr="0057264D" w:rsidRDefault="0057264D" w:rsidP="00BF4409">
            <w:pPr>
              <w:spacing w:after="120" w:line="276" w:lineRule="auto"/>
              <w:rPr>
                <w:rFonts w:ascii="Arial" w:hAnsi="Arial"/>
                <w:b/>
                <w:bCs/>
                <w:szCs w:val="22"/>
                <w:lang w:val="fr-FR"/>
              </w:rPr>
            </w:pPr>
            <w:proofErr w:type="spellStart"/>
            <w:r w:rsidRPr="0057264D">
              <w:rPr>
                <w:rFonts w:ascii="Arial" w:hAnsi="Arial"/>
                <w:b/>
                <w:bCs/>
                <w:szCs w:val="22"/>
                <w:lang w:val="fr-FR"/>
              </w:rPr>
              <w:t>Please</w:t>
            </w:r>
            <w:proofErr w:type="spellEnd"/>
            <w:r w:rsidRPr="0057264D">
              <w:rPr>
                <w:rFonts w:ascii="Arial" w:hAnsi="Arial"/>
                <w:b/>
                <w:bCs/>
                <w:szCs w:val="22"/>
                <w:lang w:val="fr-FR"/>
              </w:rPr>
              <w:t xml:space="preserve"> </w:t>
            </w:r>
            <w:proofErr w:type="spellStart"/>
            <w:r w:rsidRPr="0057264D">
              <w:rPr>
                <w:rFonts w:ascii="Arial" w:hAnsi="Arial"/>
                <w:b/>
                <w:bCs/>
                <w:szCs w:val="22"/>
                <w:lang w:val="fr-FR"/>
              </w:rPr>
              <w:t>tick</w:t>
            </w:r>
            <w:proofErr w:type="spellEnd"/>
            <w:r w:rsidR="00BF4409">
              <w:rPr>
                <w:rFonts w:ascii="Arial" w:hAnsi="Arial"/>
                <w:b/>
                <w:bCs/>
                <w:szCs w:val="22"/>
                <w:lang w:val="fr-FR"/>
              </w:rPr>
              <w:t xml:space="preserve"> </w:t>
            </w:r>
            <w:proofErr w:type="spellStart"/>
            <w:r w:rsidRPr="0057264D">
              <w:rPr>
                <w:rFonts w:ascii="Arial" w:hAnsi="Arial"/>
                <w:b/>
                <w:bCs/>
                <w:szCs w:val="22"/>
                <w:lang w:val="fr-FR"/>
              </w:rPr>
              <w:t>below</w:t>
            </w:r>
            <w:proofErr w:type="spellEnd"/>
          </w:p>
        </w:tc>
      </w:tr>
      <w:tr w:rsidR="0057264D" w:rsidRPr="0057264D" w14:paraId="4C06A743" w14:textId="77777777" w:rsidTr="00BF4409">
        <w:tc>
          <w:tcPr>
            <w:tcW w:w="6941" w:type="dxa"/>
          </w:tcPr>
          <w:p w14:paraId="7D3A8613"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Course Enrolment Form</w:t>
            </w:r>
          </w:p>
        </w:tc>
        <w:tc>
          <w:tcPr>
            <w:tcW w:w="2948" w:type="dxa"/>
          </w:tcPr>
          <w:p w14:paraId="493687DB"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3A08516F" w14:textId="77777777" w:rsidTr="00BF4409">
        <w:tc>
          <w:tcPr>
            <w:tcW w:w="6941" w:type="dxa"/>
          </w:tcPr>
          <w:p w14:paraId="364B92DA"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 xml:space="preserve">A copy of my qualification and registration as an Occupational Therapist within my state.  </w:t>
            </w:r>
          </w:p>
          <w:p w14:paraId="0C4D830D" w14:textId="77777777" w:rsidR="0057264D" w:rsidRPr="0057264D" w:rsidRDefault="0057264D" w:rsidP="0057264D">
            <w:pPr>
              <w:spacing w:before="120"/>
              <w:rPr>
                <w:rFonts w:ascii="Arial" w:hAnsi="Arial" w:cs="Arial"/>
                <w:lang w:val="en-AU" w:eastAsia="en-AU"/>
              </w:rPr>
            </w:pPr>
          </w:p>
        </w:tc>
        <w:tc>
          <w:tcPr>
            <w:tcW w:w="2948" w:type="dxa"/>
          </w:tcPr>
          <w:p w14:paraId="14A932A3"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4640C257" w14:textId="77777777" w:rsidTr="00BF4409">
        <w:tc>
          <w:tcPr>
            <w:tcW w:w="6941" w:type="dxa"/>
          </w:tcPr>
          <w:p w14:paraId="2412B3EB" w14:textId="77777777" w:rsidR="0057264D" w:rsidRPr="0057264D" w:rsidRDefault="0057264D" w:rsidP="0057264D">
            <w:pPr>
              <w:numPr>
                <w:ilvl w:val="0"/>
                <w:numId w:val="16"/>
              </w:numPr>
              <w:spacing w:before="120" w:after="120" w:line="276" w:lineRule="auto"/>
              <w:contextualSpacing/>
              <w:rPr>
                <w:rFonts w:ascii="Arial" w:hAnsi="Arial"/>
                <w:szCs w:val="22"/>
                <w:lang w:val="en-AU"/>
              </w:rPr>
            </w:pPr>
            <w:r w:rsidRPr="0057264D">
              <w:rPr>
                <w:rFonts w:ascii="Arial" w:hAnsi="Arial"/>
                <w:szCs w:val="22"/>
                <w:lang w:val="en-AU"/>
              </w:rPr>
              <w:t>This checklist</w:t>
            </w:r>
          </w:p>
        </w:tc>
        <w:tc>
          <w:tcPr>
            <w:tcW w:w="2948" w:type="dxa"/>
          </w:tcPr>
          <w:p w14:paraId="7C8CF285" w14:textId="77777777" w:rsidR="0057264D" w:rsidRPr="0057264D" w:rsidRDefault="0057264D" w:rsidP="0057264D">
            <w:pPr>
              <w:spacing w:before="120" w:after="120" w:line="276" w:lineRule="auto"/>
              <w:rPr>
                <w:rFonts w:ascii="Arial" w:hAnsi="Arial"/>
                <w:b/>
                <w:bCs/>
                <w:szCs w:val="22"/>
                <w:lang w:val="fr-FR"/>
              </w:rPr>
            </w:pPr>
          </w:p>
        </w:tc>
      </w:tr>
    </w:tbl>
    <w:p w14:paraId="3D6C5E58" w14:textId="77777777" w:rsidR="0057264D" w:rsidRPr="0057264D" w:rsidRDefault="0057264D" w:rsidP="0057264D">
      <w:pPr>
        <w:spacing w:after="120" w:line="276" w:lineRule="auto"/>
        <w:rPr>
          <w:rFonts w:ascii="Arial" w:eastAsia="Arial" w:hAnsi="Arial"/>
          <w:b/>
          <w:bCs/>
          <w:szCs w:val="22"/>
          <w:lang w:val="fr-FR"/>
        </w:rPr>
      </w:pPr>
    </w:p>
    <w:p w14:paraId="016C2E8A" w14:textId="77777777" w:rsidR="0057264D" w:rsidRPr="0057264D" w:rsidRDefault="0057264D" w:rsidP="0057264D">
      <w:pPr>
        <w:spacing w:after="120"/>
        <w:rPr>
          <w:rFonts w:ascii="Arial" w:eastAsia="Arial" w:hAnsi="Arial"/>
          <w:szCs w:val="22"/>
        </w:rPr>
      </w:pPr>
      <w:r w:rsidRPr="0057264D">
        <w:rPr>
          <w:rFonts w:ascii="Arial" w:eastAsia="Arial" w:hAnsi="Arial"/>
          <w:szCs w:val="22"/>
        </w:rPr>
        <w:t>Note: You are responsible for any original documents sent to Access Institute by mail. If you wish these to be returned to you by registered mail, please include a Registered Mail envelope with your submission.</w:t>
      </w:r>
    </w:p>
    <w:p w14:paraId="2E420C12" w14:textId="77777777" w:rsidR="0057264D" w:rsidRPr="0057264D" w:rsidRDefault="0057264D" w:rsidP="0057264D">
      <w:pPr>
        <w:spacing w:after="120"/>
        <w:rPr>
          <w:rFonts w:ascii="Arial" w:eastAsia="Arial" w:hAnsi="Arial"/>
          <w:szCs w:val="22"/>
        </w:rPr>
      </w:pPr>
    </w:p>
    <w:p w14:paraId="36D5E143" w14:textId="77777777" w:rsidR="0057264D" w:rsidRPr="0057264D" w:rsidRDefault="0057264D" w:rsidP="0057264D">
      <w:pPr>
        <w:spacing w:after="120"/>
        <w:rPr>
          <w:rFonts w:ascii="Arial" w:eastAsia="Arial" w:hAnsi="Arial"/>
          <w:b/>
          <w:szCs w:val="22"/>
        </w:rPr>
      </w:pPr>
      <w:r w:rsidRPr="0057264D">
        <w:rPr>
          <w:rFonts w:ascii="Arial" w:eastAsia="Arial" w:hAnsi="Arial"/>
          <w:b/>
          <w:szCs w:val="22"/>
        </w:rPr>
        <w:t xml:space="preserve">Email the enrolment form, this checklist and your documents to </w:t>
      </w:r>
      <w:hyperlink r:id="rId19" w:history="1">
        <w:r w:rsidRPr="0057264D">
          <w:rPr>
            <w:rFonts w:ascii="Arial" w:eastAsia="Arial" w:hAnsi="Arial"/>
            <w:color w:val="0000FF"/>
            <w:szCs w:val="22"/>
            <w:u w:val="single"/>
          </w:rPr>
          <w:t>admin@accessinstitute.com.au</w:t>
        </w:r>
      </w:hyperlink>
      <w:r w:rsidRPr="0057264D">
        <w:rPr>
          <w:rFonts w:ascii="Arial" w:eastAsia="Arial" w:hAnsi="Arial"/>
          <w:b/>
          <w:szCs w:val="22"/>
        </w:rPr>
        <w:t xml:space="preserve"> or send to Access Institute P O Box 255, North Melbourne 3051</w:t>
      </w:r>
    </w:p>
    <w:p w14:paraId="03B88C30" w14:textId="77777777" w:rsidR="00A42AD2" w:rsidRPr="00A42AD2" w:rsidRDefault="00A42AD2" w:rsidP="00CE4082">
      <w:pPr>
        <w:jc w:val="center"/>
        <w:rPr>
          <w:rFonts w:ascii="Arial" w:eastAsia="Calibri" w:hAnsi="Arial"/>
          <w:b/>
          <w:color w:val="FF0000"/>
          <w:lang w:val="en-AU" w:eastAsia="en-AU"/>
        </w:rPr>
      </w:pPr>
    </w:p>
    <w:p w14:paraId="7CD2CA28" w14:textId="74380544" w:rsidR="00A42AD2" w:rsidRPr="00A42AD2" w:rsidRDefault="00A42AD2" w:rsidP="00CE4082">
      <w:pPr>
        <w:jc w:val="center"/>
        <w:rPr>
          <w:color w:val="FF0000"/>
        </w:rPr>
      </w:pPr>
      <w:r w:rsidRPr="00A42AD2">
        <w:rPr>
          <w:rFonts w:ascii="Arial" w:eastAsia="Calibri" w:hAnsi="Arial"/>
          <w:b/>
          <w:color w:val="FF0000"/>
          <w:lang w:val="en-AU" w:eastAsia="en-AU"/>
        </w:rPr>
        <w:t xml:space="preserve">By submitting this form to Access Institute, you are acknowledging that you have read the Course Information Handbook and agree to the terms </w:t>
      </w:r>
      <w:r w:rsidR="0057264D">
        <w:rPr>
          <w:rFonts w:ascii="Arial" w:eastAsia="Calibri" w:hAnsi="Arial"/>
          <w:b/>
          <w:color w:val="FF0000"/>
          <w:lang w:val="en-AU" w:eastAsia="en-AU"/>
        </w:rPr>
        <w:t xml:space="preserve">and </w:t>
      </w:r>
      <w:r w:rsidRPr="00A42AD2">
        <w:rPr>
          <w:rFonts w:ascii="Arial" w:eastAsia="Calibri" w:hAnsi="Arial"/>
          <w:b/>
          <w:color w:val="FF0000"/>
          <w:lang w:val="en-AU" w:eastAsia="en-AU"/>
        </w:rPr>
        <w:t>conditions contained within it.</w:t>
      </w:r>
    </w:p>
    <w:sectPr w:rsidR="00A42AD2" w:rsidRPr="00A42AD2" w:rsidSect="00CE4082">
      <w:headerReference w:type="default" r:id="rId20"/>
      <w:footerReference w:type="default" r:id="rId21"/>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8D79" w14:textId="77777777" w:rsidR="002072DC" w:rsidRDefault="002072DC" w:rsidP="00B22AC5">
      <w:r>
        <w:separator/>
      </w:r>
    </w:p>
  </w:endnote>
  <w:endnote w:type="continuationSeparator" w:id="0">
    <w:p w14:paraId="5A140FBE" w14:textId="77777777" w:rsidR="002072DC" w:rsidRDefault="002072DC" w:rsidP="00B22AC5">
      <w:r>
        <w:continuationSeparator/>
      </w:r>
    </w:p>
  </w:endnote>
  <w:endnote w:type="continuationNotice" w:id="1">
    <w:p w14:paraId="7E340CAA" w14:textId="77777777" w:rsidR="00077E00" w:rsidRDefault="00077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5C66FCAB"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8B3565">
      <w:rPr>
        <w:rFonts w:ascii="Arial" w:hAnsi="Arial" w:cs="Arial"/>
        <w:noProof/>
        <w:sz w:val="20"/>
        <w:szCs w:val="20"/>
      </w:rPr>
      <w:t>Home Modifications Enrolment Form V2.docx</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8B3565">
      <w:rPr>
        <w:rFonts w:ascii="Arial" w:hAnsi="Arial" w:cs="Arial"/>
        <w:sz w:val="20"/>
        <w:szCs w:val="20"/>
      </w:rPr>
      <w:t>5</w:t>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DC3D" w14:textId="77777777" w:rsidR="002072DC" w:rsidRDefault="002072DC" w:rsidP="00B22AC5">
      <w:r>
        <w:separator/>
      </w:r>
    </w:p>
  </w:footnote>
  <w:footnote w:type="continuationSeparator" w:id="0">
    <w:p w14:paraId="5B763B30" w14:textId="77777777" w:rsidR="002072DC" w:rsidRDefault="002072DC" w:rsidP="00B22AC5">
      <w:r>
        <w:continuationSeparator/>
      </w:r>
    </w:p>
  </w:footnote>
  <w:footnote w:type="continuationNotice" w:id="1">
    <w:p w14:paraId="5AC946F7" w14:textId="77777777" w:rsidR="00077E00" w:rsidRDefault="00077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E" w14:textId="380DA8ED" w:rsidR="002072DC" w:rsidRPr="00C8313A" w:rsidRDefault="00063A66" w:rsidP="00C8313A">
    <w:pPr>
      <w:pStyle w:val="Header"/>
      <w:jc w:val="right"/>
      <w:rPr>
        <w:rFonts w:ascii="Arial" w:hAnsi="Arial" w:cs="Arial"/>
        <w:b/>
        <w:lang w:val="en-AU"/>
      </w:rPr>
    </w:pPr>
    <w:r w:rsidRPr="00063A66">
      <w:rPr>
        <w:rFonts w:ascii="Arial" w:hAnsi="Arial" w:cs="Arial"/>
        <w:b/>
        <w:lang w:val="en-AU"/>
      </w:rPr>
      <w:t>Home Modifications Course for Occupational Therapists</w:t>
    </w:r>
    <w:r>
      <w:rPr>
        <w:rFonts w:ascii="Arial" w:hAnsi="Arial" w:cs="Arial"/>
        <w:b/>
        <w:lang w:val="en-AU"/>
      </w:rPr>
      <w:t xml:space="preserve"> </w:t>
    </w:r>
    <w:r w:rsidR="002072DC"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4"/>
  </w:num>
  <w:num w:numId="13" w16cid:durableId="1009211224">
    <w:abstractNumId w:val="12"/>
  </w:num>
  <w:num w:numId="14" w16cid:durableId="1051684385">
    <w:abstractNumId w:val="15"/>
  </w:num>
  <w:num w:numId="15" w16cid:durableId="1141970323">
    <w:abstractNumId w:val="13"/>
  </w:num>
  <w:num w:numId="16" w16cid:durableId="197355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3"/>
    <w:rsid w:val="0001223C"/>
    <w:rsid w:val="000203A2"/>
    <w:rsid w:val="000275B7"/>
    <w:rsid w:val="00060D8C"/>
    <w:rsid w:val="00062F91"/>
    <w:rsid w:val="00063A66"/>
    <w:rsid w:val="00077E00"/>
    <w:rsid w:val="00086DCC"/>
    <w:rsid w:val="00091199"/>
    <w:rsid w:val="000B2434"/>
    <w:rsid w:val="000B7063"/>
    <w:rsid w:val="000C736A"/>
    <w:rsid w:val="000D0FC9"/>
    <w:rsid w:val="000E2FCD"/>
    <w:rsid w:val="000F4051"/>
    <w:rsid w:val="000F4D32"/>
    <w:rsid w:val="00120EAA"/>
    <w:rsid w:val="00130709"/>
    <w:rsid w:val="00164281"/>
    <w:rsid w:val="001648B7"/>
    <w:rsid w:val="001728E3"/>
    <w:rsid w:val="00185F21"/>
    <w:rsid w:val="00194308"/>
    <w:rsid w:val="001A0316"/>
    <w:rsid w:val="002072DC"/>
    <w:rsid w:val="00213E61"/>
    <w:rsid w:val="002147A7"/>
    <w:rsid w:val="00261D37"/>
    <w:rsid w:val="00272BA0"/>
    <w:rsid w:val="002C663E"/>
    <w:rsid w:val="002C766A"/>
    <w:rsid w:val="002D338F"/>
    <w:rsid w:val="002D380A"/>
    <w:rsid w:val="0033119B"/>
    <w:rsid w:val="003336C2"/>
    <w:rsid w:val="00353BAC"/>
    <w:rsid w:val="003555F5"/>
    <w:rsid w:val="00361C7E"/>
    <w:rsid w:val="00370626"/>
    <w:rsid w:val="003914A2"/>
    <w:rsid w:val="00396B5B"/>
    <w:rsid w:val="003B181C"/>
    <w:rsid w:val="003C30FD"/>
    <w:rsid w:val="003C4578"/>
    <w:rsid w:val="0040629D"/>
    <w:rsid w:val="0042380E"/>
    <w:rsid w:val="0045699C"/>
    <w:rsid w:val="00456AF8"/>
    <w:rsid w:val="00481B91"/>
    <w:rsid w:val="004D200C"/>
    <w:rsid w:val="004F60C3"/>
    <w:rsid w:val="00517941"/>
    <w:rsid w:val="00521C47"/>
    <w:rsid w:val="00522650"/>
    <w:rsid w:val="00525D6B"/>
    <w:rsid w:val="005310A4"/>
    <w:rsid w:val="0054736F"/>
    <w:rsid w:val="00547934"/>
    <w:rsid w:val="0056742F"/>
    <w:rsid w:val="0057264D"/>
    <w:rsid w:val="005735E8"/>
    <w:rsid w:val="005939DF"/>
    <w:rsid w:val="005B27EE"/>
    <w:rsid w:val="005C7A32"/>
    <w:rsid w:val="005C7EC9"/>
    <w:rsid w:val="00645FE9"/>
    <w:rsid w:val="006A357D"/>
    <w:rsid w:val="006D2FD7"/>
    <w:rsid w:val="006E23E5"/>
    <w:rsid w:val="006F106F"/>
    <w:rsid w:val="00702C29"/>
    <w:rsid w:val="00733520"/>
    <w:rsid w:val="007612CC"/>
    <w:rsid w:val="007A275F"/>
    <w:rsid w:val="007D0596"/>
    <w:rsid w:val="007E19F6"/>
    <w:rsid w:val="007E4D4A"/>
    <w:rsid w:val="007F39C1"/>
    <w:rsid w:val="007F59B3"/>
    <w:rsid w:val="00842FB8"/>
    <w:rsid w:val="0085280D"/>
    <w:rsid w:val="008B3565"/>
    <w:rsid w:val="008B4710"/>
    <w:rsid w:val="008B7E20"/>
    <w:rsid w:val="008D41F1"/>
    <w:rsid w:val="00946A08"/>
    <w:rsid w:val="009675C4"/>
    <w:rsid w:val="009C078E"/>
    <w:rsid w:val="009C11F4"/>
    <w:rsid w:val="00A23E54"/>
    <w:rsid w:val="00A264A7"/>
    <w:rsid w:val="00A42AD2"/>
    <w:rsid w:val="00A756A2"/>
    <w:rsid w:val="00A84E14"/>
    <w:rsid w:val="00AA02B9"/>
    <w:rsid w:val="00AA65E6"/>
    <w:rsid w:val="00AC0B61"/>
    <w:rsid w:val="00AC3DF4"/>
    <w:rsid w:val="00AF181B"/>
    <w:rsid w:val="00B06E15"/>
    <w:rsid w:val="00B1050A"/>
    <w:rsid w:val="00B22AC5"/>
    <w:rsid w:val="00B25E5B"/>
    <w:rsid w:val="00B632FD"/>
    <w:rsid w:val="00B67C45"/>
    <w:rsid w:val="00B80EF1"/>
    <w:rsid w:val="00B83868"/>
    <w:rsid w:val="00B91E7D"/>
    <w:rsid w:val="00BF4409"/>
    <w:rsid w:val="00C11C1B"/>
    <w:rsid w:val="00C5753B"/>
    <w:rsid w:val="00C625FE"/>
    <w:rsid w:val="00C8313A"/>
    <w:rsid w:val="00CA6C8E"/>
    <w:rsid w:val="00CB5589"/>
    <w:rsid w:val="00CC1DF6"/>
    <w:rsid w:val="00CC35FD"/>
    <w:rsid w:val="00CE4082"/>
    <w:rsid w:val="00CF06F7"/>
    <w:rsid w:val="00D01547"/>
    <w:rsid w:val="00D1045A"/>
    <w:rsid w:val="00D83857"/>
    <w:rsid w:val="00D91C81"/>
    <w:rsid w:val="00D97E34"/>
    <w:rsid w:val="00DC26EC"/>
    <w:rsid w:val="00DE6E16"/>
    <w:rsid w:val="00DF01A6"/>
    <w:rsid w:val="00DF064A"/>
    <w:rsid w:val="00E01F10"/>
    <w:rsid w:val="00E131EA"/>
    <w:rsid w:val="00E26E28"/>
    <w:rsid w:val="00E45B36"/>
    <w:rsid w:val="00E50179"/>
    <w:rsid w:val="00E57DE2"/>
    <w:rsid w:val="00E61E29"/>
    <w:rsid w:val="00E72DAC"/>
    <w:rsid w:val="00E97C27"/>
    <w:rsid w:val="00ED76B6"/>
    <w:rsid w:val="00EE6E2F"/>
    <w:rsid w:val="00F024FF"/>
    <w:rsid w:val="00F03088"/>
    <w:rsid w:val="00F078C1"/>
    <w:rsid w:val="00F16A65"/>
    <w:rsid w:val="00F369D9"/>
    <w:rsid w:val="00F81BAA"/>
    <w:rsid w:val="00F90624"/>
    <w:rsid w:val="00FC294C"/>
    <w:rsid w:val="00FD56B5"/>
    <w:rsid w:val="00FF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 w:type="table" w:customStyle="1" w:styleId="TableGrid1">
    <w:name w:val="Table Grid1"/>
    <w:basedOn w:val="TableNormal"/>
    <w:next w:val="TableGrid"/>
    <w:uiPriority w:val="59"/>
    <w:rsid w:val="0057264D"/>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https://www.usi.gov.au/system/files/documents/privacy_notice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docs.education.gov.au/node/371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accessinstitut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2.xml><?xml version="1.0" encoding="utf-8"?>
<ds:datastoreItem xmlns:ds="http://schemas.openxmlformats.org/officeDocument/2006/customXml" ds:itemID="{E6392875-BB0F-4066-AED4-2BCC72DFB552}"/>
</file>

<file path=customXml/itemProps3.xml><?xml version="1.0" encoding="utf-8"?>
<ds:datastoreItem xmlns:ds="http://schemas.openxmlformats.org/officeDocument/2006/customXml" ds:itemID="{94A2F44B-7E2E-4951-9EC1-A8DB018EF198}">
  <ds:schemaRefs>
    <ds:schemaRef ds:uri="http://purl.org/dc/dcmitype/"/>
    <ds:schemaRef ds:uri="http://purl.org/dc/elements/1.1/"/>
    <ds:schemaRef ds:uri="http://purl.org/dc/terms/"/>
    <ds:schemaRef ds:uri="http://schemas.microsoft.com/office/2006/documentManagement/types"/>
    <ds:schemaRef ds:uri="http://www.w3.org/XML/1998/namespace"/>
    <ds:schemaRef ds:uri="749ffec2-2c9d-43f5-a1b9-e6264e46c63e"/>
    <ds:schemaRef ds:uri="http://schemas.microsoft.com/office/infopath/2007/PartnerControls"/>
    <ds:schemaRef ds:uri="http://schemas.openxmlformats.org/package/2006/metadata/core-properties"/>
    <ds:schemaRef ds:uri="2629be84-90d7-48a0-bcfa-acbf0efb2295"/>
    <ds:schemaRef ds:uri="http://schemas.microsoft.com/office/2006/metadata/properties"/>
  </ds:schemaRefs>
</ds:datastoreItem>
</file>

<file path=customXml/itemProps4.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 Institute Letterhead.dotx</Template>
  <TotalTime>10</TotalTime>
  <Pages>10</Pages>
  <Words>2201</Words>
  <Characters>13012</Characters>
  <Application>Microsoft Office Word</Application>
  <DocSecurity>0</DocSecurity>
  <Lines>351</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8</cp:revision>
  <cp:lastPrinted>2022-09-06T02:11:00Z</cp:lastPrinted>
  <dcterms:created xsi:type="dcterms:W3CDTF">2025-01-21T22:44:00Z</dcterms:created>
  <dcterms:modified xsi:type="dcterms:W3CDTF">2025-11-17T00:14:00Z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