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41555" w14:textId="446A876D" w:rsidR="00C8313A" w:rsidRPr="004F60C3" w:rsidRDefault="00C8313A" w:rsidP="00C8313A">
      <w:pPr>
        <w:keepNext/>
        <w:keepLines/>
        <w:jc w:val="center"/>
        <w:outlineLvl w:val="1"/>
        <w:rPr>
          <w:rFonts w:ascii="Arial" w:eastAsia="Calibri" w:hAnsi="Arial"/>
          <w:b/>
          <w:bCs/>
          <w:sz w:val="40"/>
          <w:szCs w:val="40"/>
          <w:lang w:val="en-AU" w:eastAsia="en-AU"/>
        </w:rPr>
      </w:pPr>
      <w:r>
        <w:rPr>
          <w:rFonts w:ascii="Arial" w:eastAsia="Calibri" w:hAnsi="Arial"/>
          <w:b/>
          <w:bCs/>
          <w:sz w:val="40"/>
          <w:szCs w:val="40"/>
          <w:lang w:val="en-AU" w:eastAsia="en-AU"/>
        </w:rPr>
        <w:t>CPPACC400</w:t>
      </w:r>
      <w:r w:rsidR="004009B4">
        <w:rPr>
          <w:rFonts w:ascii="Arial" w:eastAsia="Calibri" w:hAnsi="Arial"/>
          <w:b/>
          <w:bCs/>
          <w:sz w:val="40"/>
          <w:szCs w:val="40"/>
          <w:lang w:val="en-AU" w:eastAsia="en-AU"/>
        </w:rPr>
        <w:t>7</w:t>
      </w:r>
      <w:r>
        <w:rPr>
          <w:rFonts w:ascii="Arial" w:eastAsia="Calibri" w:hAnsi="Arial"/>
          <w:b/>
          <w:bCs/>
          <w:sz w:val="40"/>
          <w:szCs w:val="40"/>
          <w:lang w:val="en-AU" w:eastAsia="en-AU"/>
        </w:rPr>
        <w:t xml:space="preserve"> Conduct </w:t>
      </w:r>
      <w:r w:rsidR="004009B4">
        <w:rPr>
          <w:rFonts w:ascii="Arial" w:eastAsia="Calibri" w:hAnsi="Arial"/>
          <w:b/>
          <w:bCs/>
          <w:sz w:val="40"/>
          <w:szCs w:val="40"/>
          <w:lang w:val="en-AU" w:eastAsia="en-AU"/>
        </w:rPr>
        <w:t>Streetscape</w:t>
      </w:r>
      <w:r>
        <w:rPr>
          <w:rFonts w:ascii="Arial" w:eastAsia="Calibri" w:hAnsi="Arial"/>
          <w:b/>
          <w:bCs/>
          <w:sz w:val="40"/>
          <w:szCs w:val="40"/>
          <w:lang w:val="en-AU" w:eastAsia="en-AU"/>
        </w:rPr>
        <w:t xml:space="preserve"> Access Audit</w:t>
      </w:r>
      <w:r w:rsidR="00DC7A34">
        <w:rPr>
          <w:rFonts w:ascii="Arial" w:eastAsia="Calibri" w:hAnsi="Arial"/>
          <w:b/>
          <w:bCs/>
          <w:sz w:val="40"/>
          <w:szCs w:val="40"/>
          <w:lang w:val="en-AU" w:eastAsia="en-AU"/>
        </w:rPr>
        <w:t>s</w:t>
      </w:r>
    </w:p>
    <w:p w14:paraId="3D60C7D8" w14:textId="77777777" w:rsidR="00FD56B5" w:rsidRDefault="00FD56B5" w:rsidP="00FD56B5">
      <w:pPr>
        <w:spacing w:after="120"/>
        <w:jc w:val="center"/>
        <w:rPr>
          <w:rFonts w:ascii="Arial" w:eastAsia="Calibri" w:hAnsi="Arial"/>
          <w:b/>
          <w:sz w:val="28"/>
          <w:szCs w:val="28"/>
          <w:lang w:val="en-AU" w:eastAsia="en-AU"/>
        </w:rPr>
      </w:pPr>
    </w:p>
    <w:p w14:paraId="23D4FC04" w14:textId="3F73D2F9" w:rsidR="00FD56B5" w:rsidRPr="00FD56B5" w:rsidRDefault="00DC7A34" w:rsidP="00FD56B5">
      <w:pPr>
        <w:spacing w:after="120"/>
        <w:jc w:val="center"/>
        <w:rPr>
          <w:rFonts w:ascii="Arial" w:eastAsia="Calibri" w:hAnsi="Arial"/>
          <w:b/>
          <w:sz w:val="28"/>
          <w:szCs w:val="28"/>
          <w:lang w:val="en-AU" w:eastAsia="en-AU"/>
        </w:rPr>
      </w:pPr>
      <w:r>
        <w:rPr>
          <w:rFonts w:ascii="Arial" w:eastAsia="Calibri" w:hAnsi="Arial"/>
          <w:b/>
          <w:sz w:val="28"/>
          <w:szCs w:val="28"/>
          <w:lang w:val="en-AU" w:eastAsia="en-AU"/>
        </w:rPr>
        <w:t>Delivered Live Online via Zoom</w:t>
      </w:r>
      <w:r w:rsidR="00FD56B5" w:rsidRPr="00FD56B5">
        <w:rPr>
          <w:rFonts w:ascii="Arial" w:eastAsia="Calibri" w:hAnsi="Arial"/>
          <w:b/>
          <w:sz w:val="28"/>
          <w:szCs w:val="28"/>
          <w:lang w:val="en-AU" w:eastAsia="en-AU"/>
        </w:rPr>
        <w:t xml:space="preserve"> and self-paced learning</w:t>
      </w:r>
    </w:p>
    <w:p w14:paraId="19441556" w14:textId="2EEFD336" w:rsidR="00C8313A" w:rsidRPr="004F60C3" w:rsidRDefault="00C8313A" w:rsidP="00C8313A">
      <w:pPr>
        <w:spacing w:after="120"/>
        <w:jc w:val="center"/>
        <w:rPr>
          <w:rFonts w:ascii="Arial" w:eastAsia="Calibri" w:hAnsi="Arial"/>
          <w:b/>
          <w:lang w:val="en-AU" w:eastAsia="en-AU"/>
        </w:rPr>
      </w:pPr>
      <w:r>
        <w:rPr>
          <w:rFonts w:ascii="Arial" w:eastAsia="Calibri" w:hAnsi="Arial"/>
          <w:b/>
          <w:lang w:val="en-AU" w:eastAsia="en-AU"/>
        </w:rPr>
        <w:t xml:space="preserve">2 days – plus </w:t>
      </w:r>
      <w:r w:rsidR="00C07ACF">
        <w:rPr>
          <w:rFonts w:ascii="Arial" w:eastAsia="Calibri" w:hAnsi="Arial"/>
          <w:b/>
          <w:lang w:val="en-AU" w:eastAsia="en-AU"/>
        </w:rPr>
        <w:t xml:space="preserve">4 </w:t>
      </w:r>
      <w:r w:rsidRPr="004F60C3">
        <w:rPr>
          <w:rFonts w:ascii="Arial" w:eastAsia="Calibri" w:hAnsi="Arial"/>
          <w:b/>
          <w:lang w:val="en-AU" w:eastAsia="en-AU"/>
        </w:rPr>
        <w:t xml:space="preserve">months to complete assignments and assessment </w:t>
      </w:r>
    </w:p>
    <w:p w14:paraId="19441557" w14:textId="77777777" w:rsidR="00C8313A" w:rsidRPr="004F60C3" w:rsidRDefault="00C8313A" w:rsidP="00C8313A">
      <w:pPr>
        <w:jc w:val="center"/>
        <w:rPr>
          <w:rFonts w:ascii="Arial" w:eastAsia="Calibri" w:hAnsi="Arial"/>
          <w:b/>
          <w:sz w:val="40"/>
          <w:szCs w:val="40"/>
          <w:lang w:val="en-AU" w:eastAsia="en-AU"/>
        </w:rPr>
      </w:pPr>
      <w:r w:rsidRPr="004F60C3">
        <w:rPr>
          <w:rFonts w:ascii="Arial" w:eastAsia="Calibri" w:hAnsi="Arial"/>
          <w:b/>
          <w:sz w:val="40"/>
          <w:szCs w:val="40"/>
          <w:lang w:val="en-AU" w:eastAsia="en-AU"/>
        </w:rPr>
        <w:t xml:space="preserve">Enrolment Form </w:t>
      </w:r>
    </w:p>
    <w:p w14:paraId="19441558" w14:textId="77777777" w:rsidR="00C8313A" w:rsidRPr="004F60C3" w:rsidRDefault="00C8313A" w:rsidP="00C8313A">
      <w:pPr>
        <w:rPr>
          <w:rFonts w:ascii="Arial" w:eastAsia="Calibri" w:hAnsi="Arial"/>
          <w:b/>
          <w:color w:val="632423"/>
          <w:lang w:val="en-AU" w:eastAsia="en-AU"/>
        </w:rPr>
      </w:pPr>
    </w:p>
    <w:p w14:paraId="0182CACE" w14:textId="77777777" w:rsidR="00F149EF" w:rsidRPr="00DF064A" w:rsidRDefault="00F149EF" w:rsidP="00F149EF">
      <w:pPr>
        <w:spacing w:after="120" w:line="276" w:lineRule="auto"/>
        <w:rPr>
          <w:rFonts w:ascii="Arial" w:eastAsia="Calibri" w:hAnsi="Arial"/>
          <w:lang w:eastAsia="en-AU"/>
        </w:rPr>
      </w:pPr>
      <w:r w:rsidRPr="00DF064A">
        <w:rPr>
          <w:rFonts w:ascii="Arial" w:eastAsia="Calibri" w:hAnsi="Arial"/>
          <w:lang w:eastAsia="en-AU"/>
        </w:rPr>
        <w:t xml:space="preserve">Please ensure that you read the Course Information Handbook prior to answering all questions in this course Enrolment Form. When completed, submit this form to Access Institute as per the details on the last page. </w:t>
      </w:r>
    </w:p>
    <w:p w14:paraId="11AAEB66" w14:textId="77777777" w:rsidR="00F149EF" w:rsidRPr="00DC7A34" w:rsidRDefault="00F149EF" w:rsidP="00F149EF">
      <w:pPr>
        <w:spacing w:after="120" w:line="276" w:lineRule="auto"/>
        <w:rPr>
          <w:rFonts w:ascii="Arial" w:eastAsia="Calibri" w:hAnsi="Arial"/>
          <w:color w:val="FF0000"/>
          <w:lang w:eastAsia="en-AU"/>
        </w:rPr>
      </w:pPr>
      <w:r w:rsidRPr="00DC7A34">
        <w:rPr>
          <w:rFonts w:ascii="Arial" w:eastAsia="Calibri" w:hAnsi="Arial"/>
          <w:b/>
          <w:bCs/>
          <w:color w:val="FF0000"/>
          <w:lang w:eastAsia="en-AU"/>
        </w:rPr>
        <w:t>Acknowledgement</w:t>
      </w:r>
      <w:r w:rsidRPr="00DC7A34">
        <w:rPr>
          <w:rFonts w:ascii="Arial" w:eastAsia="Calibri" w:hAnsi="Arial"/>
          <w:color w:val="FF0000"/>
          <w:lang w:eastAsia="en-AU"/>
        </w:rPr>
        <w:t>: I have read the Course Information Handbook, please sign:</w:t>
      </w:r>
    </w:p>
    <w:p w14:paraId="65156220" w14:textId="77777777" w:rsidR="00F149EF" w:rsidRPr="00DF064A" w:rsidRDefault="00F149EF" w:rsidP="00F149EF">
      <w:pPr>
        <w:pBdr>
          <w:bottom w:val="single" w:sz="4" w:space="1" w:color="auto"/>
        </w:pBdr>
        <w:spacing w:after="120" w:line="276" w:lineRule="auto"/>
        <w:rPr>
          <w:rFonts w:ascii="Arial" w:eastAsia="Calibri" w:hAnsi="Arial"/>
          <w:lang w:eastAsia="en-AU"/>
        </w:rPr>
      </w:pPr>
    </w:p>
    <w:p w14:paraId="1944155A" w14:textId="77777777" w:rsidR="00CE4082" w:rsidRPr="00CE4082" w:rsidRDefault="00CE4082" w:rsidP="00CE4082">
      <w:pPr>
        <w:rPr>
          <w:rFonts w:ascii="Arial" w:eastAsia="Calibri" w:hAnsi="Arial"/>
          <w:lang w:eastAsia="en-AU"/>
        </w:rPr>
      </w:pPr>
    </w:p>
    <w:p w14:paraId="4398DE76" w14:textId="77777777" w:rsidR="00DC7A34" w:rsidRPr="00DC7A34" w:rsidRDefault="00DC7A34" w:rsidP="00DC7A34">
      <w:pPr>
        <w:spacing w:after="120" w:line="276" w:lineRule="auto"/>
        <w:rPr>
          <w:rFonts w:ascii="Arial" w:eastAsia="Calibri" w:hAnsi="Arial"/>
          <w:lang w:eastAsia="en-AU"/>
        </w:rPr>
      </w:pPr>
      <w:r w:rsidRPr="00DC7A34">
        <w:rPr>
          <w:rFonts w:ascii="Arial" w:eastAsia="Arial" w:hAnsi="Arial"/>
          <w:b/>
          <w:szCs w:val="22"/>
        </w:rPr>
        <w:t>Note</w:t>
      </w:r>
      <w:r w:rsidRPr="00DC7A34">
        <w:rPr>
          <w:rFonts w:ascii="Arial" w:eastAsia="Arial" w:hAnsi="Arial"/>
          <w:szCs w:val="22"/>
        </w:rPr>
        <w:t xml:space="preserve">: There must be a minimum number of enrolments received by Access Institute, 2 weeks prior to course commencement, </w:t>
      </w:r>
      <w:proofErr w:type="gramStart"/>
      <w:r w:rsidRPr="00DC7A34">
        <w:rPr>
          <w:rFonts w:ascii="Arial" w:eastAsia="Arial" w:hAnsi="Arial"/>
          <w:szCs w:val="22"/>
        </w:rPr>
        <w:t>in order for</w:t>
      </w:r>
      <w:proofErr w:type="gramEnd"/>
      <w:r w:rsidRPr="00DC7A34">
        <w:rPr>
          <w:rFonts w:ascii="Arial" w:eastAsia="Arial" w:hAnsi="Arial"/>
          <w:szCs w:val="22"/>
        </w:rPr>
        <w:t xml:space="preserve"> this course to proceed. This number varies according to the course type and location. Confirmation that a course will or will not proceed as </w:t>
      </w:r>
      <w:proofErr w:type="gramStart"/>
      <w:r w:rsidRPr="00DC7A34">
        <w:rPr>
          <w:rFonts w:ascii="Arial" w:eastAsia="Arial" w:hAnsi="Arial"/>
          <w:szCs w:val="22"/>
        </w:rPr>
        <w:t>scheduled,</w:t>
      </w:r>
      <w:proofErr w:type="gramEnd"/>
      <w:r w:rsidRPr="00DC7A34">
        <w:rPr>
          <w:rFonts w:ascii="Arial" w:eastAsia="Arial" w:hAnsi="Arial"/>
          <w:szCs w:val="22"/>
        </w:rPr>
        <w:t xml:space="preserve"> will be provided to each enrolled student, via email, no later than 2 weeks prior to course commencement date.</w:t>
      </w:r>
    </w:p>
    <w:p w14:paraId="424E2BF5" w14:textId="77777777" w:rsidR="00CE5735" w:rsidRDefault="00CE5735" w:rsidP="00CE5735">
      <w:pPr>
        <w:spacing w:after="120" w:line="276" w:lineRule="auto"/>
        <w:rPr>
          <w:rFonts w:ascii="Arial" w:eastAsia="Calibri" w:hAnsi="Arial"/>
          <w:lang w:eastAsia="en-AU"/>
        </w:rPr>
      </w:pPr>
    </w:p>
    <w:p w14:paraId="4BF93D54" w14:textId="77777777" w:rsidR="00CE5735" w:rsidRPr="003E4837" w:rsidRDefault="00CE5735" w:rsidP="00CE5735">
      <w:pPr>
        <w:numPr>
          <w:ilvl w:val="0"/>
          <w:numId w:val="15"/>
        </w:numPr>
        <w:rPr>
          <w:rFonts w:ascii="Arial" w:eastAsia="Calibri" w:hAnsi="Arial"/>
          <w:lang w:eastAsia="en-AU"/>
        </w:rPr>
      </w:pPr>
      <w:r w:rsidRPr="003E4837">
        <w:rPr>
          <w:rFonts w:ascii="Arial" w:eastAsia="Calibri" w:hAnsi="Arial"/>
          <w:b/>
          <w:bCs/>
          <w:lang w:eastAsia="en-AU"/>
        </w:rPr>
        <w:t>Please describe in 100 words why you wish to undertake this Course</w:t>
      </w:r>
      <w:r w:rsidRPr="003E4837">
        <w:rPr>
          <w:rFonts w:ascii="Arial" w:eastAsia="Calibri" w:hAnsi="Arial"/>
          <w:lang w:eastAsia="en-AU"/>
        </w:rPr>
        <w:t xml:space="preserve"> (This response will be used to assist in determining your language, literacy and numeracy support needs and must be completed):</w:t>
      </w:r>
    </w:p>
    <w:p w14:paraId="33B2ABDD" w14:textId="77777777" w:rsidR="00CE5735" w:rsidRPr="003E4837" w:rsidRDefault="00CE5735" w:rsidP="00CE5735">
      <w:pPr>
        <w:pBdr>
          <w:between w:val="single" w:sz="4" w:space="1" w:color="auto"/>
        </w:pBdr>
        <w:spacing w:line="276" w:lineRule="auto"/>
        <w:rPr>
          <w:rFonts w:ascii="Arial" w:eastAsia="Calibri" w:hAnsi="Arial"/>
          <w:lang w:eastAsia="en-AU"/>
        </w:rPr>
      </w:pPr>
    </w:p>
    <w:p w14:paraId="687809C9"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601C4F51"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391BB476"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76E6EB21"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13D75025"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462A585C"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618C8EBF" w14:textId="77777777" w:rsidR="00CE5735" w:rsidRPr="003E4837" w:rsidRDefault="00CE5735" w:rsidP="00CE5735">
      <w:pPr>
        <w:pBdr>
          <w:between w:val="single" w:sz="4" w:space="1" w:color="auto"/>
        </w:pBdr>
        <w:spacing w:line="360" w:lineRule="auto"/>
        <w:rPr>
          <w:rFonts w:ascii="Arial" w:eastAsia="Calibri" w:hAnsi="Arial"/>
          <w:lang w:eastAsia="en-AU"/>
        </w:rPr>
      </w:pPr>
    </w:p>
    <w:p w14:paraId="1944155C" w14:textId="77777777" w:rsidR="00CE4082" w:rsidRPr="00CE4082" w:rsidRDefault="00CE4082" w:rsidP="00CE4082">
      <w:pPr>
        <w:rPr>
          <w:rFonts w:ascii="Arial" w:eastAsia="Calibri" w:hAnsi="Arial"/>
          <w:lang w:eastAsia="en-AU"/>
        </w:rPr>
      </w:pPr>
    </w:p>
    <w:p w14:paraId="53A9A614" w14:textId="77777777" w:rsidR="00DC7A34" w:rsidRPr="00DC7A34" w:rsidRDefault="00DC7A34" w:rsidP="00CE5735">
      <w:pPr>
        <w:numPr>
          <w:ilvl w:val="0"/>
          <w:numId w:val="15"/>
        </w:numPr>
        <w:rPr>
          <w:rFonts w:ascii="Arial" w:eastAsia="Calibri" w:hAnsi="Arial"/>
          <w:b/>
          <w:lang w:eastAsia="en-AU"/>
        </w:rPr>
      </w:pPr>
      <w:r w:rsidRPr="00DC7A34">
        <w:rPr>
          <w:rFonts w:ascii="Arial" w:eastAsia="Calibri" w:hAnsi="Arial"/>
          <w:b/>
          <w:lang w:eastAsia="en-AU"/>
        </w:rPr>
        <w:t>Personal details</w:t>
      </w:r>
    </w:p>
    <w:p w14:paraId="2E552C6D" w14:textId="77777777" w:rsidR="00DC7A34" w:rsidRPr="00DC7A34" w:rsidRDefault="00DC7A34" w:rsidP="00DC7A34">
      <w:pPr>
        <w:ind w:left="360"/>
        <w:rPr>
          <w:rFonts w:ascii="Arial" w:eastAsia="Calibri" w:hAnsi="Arial"/>
          <w:b/>
          <w:lang w:eastAsia="en-AU"/>
        </w:rPr>
      </w:pPr>
    </w:p>
    <w:p w14:paraId="14961F4D" w14:textId="77777777" w:rsidR="00DC7A34" w:rsidRPr="00DC7A34" w:rsidRDefault="00DC7A34" w:rsidP="00DC7A34">
      <w:pPr>
        <w:spacing w:after="200"/>
        <w:rPr>
          <w:rFonts w:ascii="Arial" w:eastAsia="Calibri" w:hAnsi="Arial"/>
          <w:lang w:val="en-AU" w:eastAsia="en-AU"/>
        </w:rPr>
      </w:pPr>
      <w:r w:rsidRPr="00DC7A34">
        <w:rPr>
          <w:rFonts w:ascii="Arial" w:eastAsia="Calibri" w:hAnsi="Arial"/>
          <w:lang w:val="en-AU" w:eastAsia="en-AU"/>
        </w:rPr>
        <w:t>Name (Surname)…………………………. (Given name) …………………….……....</w:t>
      </w:r>
    </w:p>
    <w:p w14:paraId="5E3B8E4F" w14:textId="77777777" w:rsidR="00DC7A34" w:rsidRPr="00DC7A34" w:rsidRDefault="00DC7A34" w:rsidP="00DC7A34">
      <w:pPr>
        <w:spacing w:after="200"/>
        <w:rPr>
          <w:rFonts w:ascii="Arial" w:eastAsia="Calibri" w:hAnsi="Arial"/>
          <w:lang w:val="en-AU" w:eastAsia="en-AU"/>
        </w:rPr>
      </w:pPr>
      <w:r w:rsidRPr="00DC7A34">
        <w:rPr>
          <w:rFonts w:ascii="Arial" w:eastAsia="Calibri" w:hAnsi="Arial"/>
          <w:lang w:val="en-AU" w:eastAsia="en-AU"/>
        </w:rPr>
        <w:t>Date of Birth   Day ……………...…. Month …………</w:t>
      </w:r>
      <w:proofErr w:type="gramStart"/>
      <w:r w:rsidRPr="00DC7A34">
        <w:rPr>
          <w:rFonts w:ascii="Arial" w:eastAsia="Calibri" w:hAnsi="Arial"/>
          <w:lang w:val="en-AU" w:eastAsia="en-AU"/>
        </w:rPr>
        <w:t>…..</w:t>
      </w:r>
      <w:proofErr w:type="gramEnd"/>
      <w:r w:rsidRPr="00DC7A34">
        <w:rPr>
          <w:rFonts w:ascii="Arial" w:eastAsia="Calibri" w:hAnsi="Arial"/>
          <w:lang w:val="en-AU" w:eastAsia="en-AU"/>
        </w:rPr>
        <w:t xml:space="preserve"> Year …………………….…....</w:t>
      </w:r>
    </w:p>
    <w:p w14:paraId="2DCF5586"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Gender</w:t>
      </w:r>
      <w:r w:rsidRPr="00DC7A34">
        <w:rPr>
          <w:rFonts w:ascii="Arial" w:eastAsia="Calibri" w:hAnsi="Arial"/>
          <w:lang w:val="en-AU" w:eastAsia="en-AU"/>
        </w:rPr>
        <w:tab/>
        <w:t xml:space="preserve">     </w:t>
      </w:r>
      <w:sdt>
        <w:sdtPr>
          <w:rPr>
            <w:rFonts w:ascii="Arial" w:eastAsia="Calibri" w:hAnsi="Arial"/>
            <w:sz w:val="32"/>
            <w:szCs w:val="32"/>
            <w:lang w:val="en-AU" w:eastAsia="en-AU"/>
          </w:rPr>
          <w:id w:val="-479619179"/>
          <w14:checkbox>
            <w14:checked w14:val="0"/>
            <w14:checkedState w14:val="2612" w14:font="MS Gothic"/>
            <w14:uncheckedState w14:val="2610" w14:font="MS Gothic"/>
          </w14:checkbox>
        </w:sdtPr>
        <w:sdtContent>
          <w:r w:rsidRPr="00DC7A34">
            <w:rPr>
              <w:rFonts w:ascii="Segoe UI Symbol" w:eastAsia="Calibri" w:hAnsi="Segoe UI Symbol" w:cs="Segoe UI Symbol"/>
              <w:sz w:val="32"/>
              <w:szCs w:val="32"/>
              <w:lang w:val="en-AU" w:eastAsia="en-AU"/>
            </w:rPr>
            <w:t>☐</w:t>
          </w:r>
        </w:sdtContent>
      </w:sdt>
      <w:r w:rsidRPr="00DC7A34">
        <w:rPr>
          <w:rFonts w:ascii="Arial" w:eastAsia="Calibri" w:hAnsi="Arial"/>
          <w:lang w:val="en-AU" w:eastAsia="en-AU"/>
        </w:rPr>
        <w:t xml:space="preserve"> Male</w:t>
      </w:r>
      <w:r w:rsidRPr="00DC7A34">
        <w:rPr>
          <w:rFonts w:ascii="Arial" w:eastAsia="Calibri" w:hAnsi="Arial"/>
          <w:lang w:val="en-AU" w:eastAsia="en-AU"/>
        </w:rPr>
        <w:tab/>
        <w:t xml:space="preserve">            </w:t>
      </w:r>
      <w:sdt>
        <w:sdtPr>
          <w:rPr>
            <w:rFonts w:ascii="Arial" w:eastAsia="Calibri" w:hAnsi="Arial"/>
            <w:sz w:val="32"/>
            <w:szCs w:val="32"/>
            <w:lang w:val="en-AU" w:eastAsia="en-AU"/>
          </w:rPr>
          <w:id w:val="-1030719156"/>
          <w14:checkbox>
            <w14:checked w14:val="0"/>
            <w14:checkedState w14:val="2612" w14:font="MS Gothic"/>
            <w14:uncheckedState w14:val="2610" w14:font="MS Gothic"/>
          </w14:checkbox>
        </w:sdtPr>
        <w:sdtContent>
          <w:r w:rsidRPr="00DC7A34">
            <w:rPr>
              <w:rFonts w:ascii="Segoe UI Symbol" w:eastAsia="Calibri" w:hAnsi="Segoe UI Symbol" w:cs="Segoe UI Symbol"/>
              <w:sz w:val="32"/>
              <w:szCs w:val="32"/>
              <w:lang w:val="en-AU" w:eastAsia="en-AU"/>
            </w:rPr>
            <w:t>☐</w:t>
          </w:r>
        </w:sdtContent>
      </w:sdt>
      <w:r w:rsidRPr="00DC7A34">
        <w:rPr>
          <w:rFonts w:ascii="Arial" w:eastAsia="Calibri" w:hAnsi="Arial"/>
          <w:lang w:val="en-AU" w:eastAsia="en-AU"/>
        </w:rPr>
        <w:t xml:space="preserve"> Female</w:t>
      </w:r>
      <w:r w:rsidRPr="00DC7A34">
        <w:rPr>
          <w:rFonts w:ascii="Arial" w:eastAsia="Calibri" w:hAnsi="Arial"/>
          <w:lang w:val="en-AU" w:eastAsia="en-AU"/>
        </w:rPr>
        <w:tab/>
      </w:r>
      <w:r w:rsidRPr="00DC7A34">
        <w:rPr>
          <w:rFonts w:ascii="Arial" w:eastAsia="Calibri" w:hAnsi="Arial"/>
          <w:lang w:val="en-AU" w:eastAsia="en-AU"/>
        </w:rPr>
        <w:tab/>
      </w:r>
      <w:sdt>
        <w:sdtPr>
          <w:rPr>
            <w:rFonts w:ascii="Arial" w:eastAsia="Calibri" w:hAnsi="Arial"/>
            <w:sz w:val="32"/>
            <w:szCs w:val="32"/>
            <w:lang w:val="en-AU" w:eastAsia="en-AU"/>
          </w:rPr>
          <w:id w:val="1440421732"/>
          <w14:checkbox>
            <w14:checked w14:val="0"/>
            <w14:checkedState w14:val="2612" w14:font="MS Gothic"/>
            <w14:uncheckedState w14:val="2610" w14:font="MS Gothic"/>
          </w14:checkbox>
        </w:sdtPr>
        <w:sdtContent>
          <w:r w:rsidRPr="00DC7A34">
            <w:rPr>
              <w:rFonts w:ascii="Segoe UI Symbol" w:eastAsia="Calibri" w:hAnsi="Segoe UI Symbol" w:cs="Segoe UI Symbol"/>
              <w:sz w:val="32"/>
              <w:szCs w:val="32"/>
              <w:lang w:val="en-AU" w:eastAsia="en-AU"/>
            </w:rPr>
            <w:t>☐</w:t>
          </w:r>
        </w:sdtContent>
      </w:sdt>
      <w:r w:rsidRPr="00DC7A34">
        <w:rPr>
          <w:rFonts w:ascii="Arial" w:eastAsia="Calibri" w:hAnsi="Arial"/>
          <w:lang w:val="en-AU" w:eastAsia="en-AU"/>
        </w:rPr>
        <w:t xml:space="preserve">  Other</w:t>
      </w:r>
    </w:p>
    <w:p w14:paraId="0610D3F1" w14:textId="77777777" w:rsidR="00DC7A34" w:rsidRPr="00DC7A34" w:rsidRDefault="00DC7A34" w:rsidP="00DC7A34">
      <w:pPr>
        <w:jc w:val="both"/>
        <w:rPr>
          <w:rFonts w:ascii="Arial" w:eastAsia="Calibri" w:hAnsi="Arial"/>
          <w:lang w:val="en-AU" w:eastAsia="en-AU"/>
        </w:rPr>
      </w:pPr>
    </w:p>
    <w:p w14:paraId="4E9F8B5C" w14:textId="77777777" w:rsidR="00DC7A34" w:rsidRPr="00DC7A34" w:rsidRDefault="00DC7A34" w:rsidP="00DC7A34">
      <w:pPr>
        <w:rPr>
          <w:rFonts w:ascii="Arial" w:eastAsia="Calibri" w:hAnsi="Arial"/>
          <w:b/>
          <w:bCs/>
          <w:lang w:val="en-AU" w:eastAsia="en-AU"/>
        </w:rPr>
      </w:pPr>
      <w:r w:rsidRPr="00DC7A34">
        <w:rPr>
          <w:rFonts w:ascii="Arial" w:eastAsia="Calibri" w:hAnsi="Arial"/>
          <w:b/>
          <w:bCs/>
          <w:lang w:val="en-AU" w:eastAsia="en-AU"/>
        </w:rPr>
        <w:t xml:space="preserve">It is a mandatory requirement for students to supply current legible photographic identity evidence </w:t>
      </w:r>
    </w:p>
    <w:p w14:paraId="59B214D9" w14:textId="77777777" w:rsidR="00DC7A34" w:rsidRPr="00DC7A34" w:rsidRDefault="00DC7A34" w:rsidP="00DC7A34">
      <w:pPr>
        <w:ind w:left="360"/>
        <w:rPr>
          <w:rFonts w:ascii="Arial" w:eastAsia="Calibri" w:hAnsi="Arial"/>
          <w:b/>
          <w:bCs/>
          <w:lang w:val="en-AU" w:eastAsia="en-AU"/>
        </w:rPr>
      </w:pPr>
    </w:p>
    <w:p w14:paraId="1FD6AD2A" w14:textId="77777777" w:rsidR="00DC7A34" w:rsidRPr="00DC7A34" w:rsidRDefault="00000000" w:rsidP="00DC7A34">
      <w:pPr>
        <w:ind w:left="360"/>
        <w:rPr>
          <w:rFonts w:ascii="Arial" w:eastAsia="Calibri" w:hAnsi="Arial"/>
          <w:lang w:val="en-AU" w:eastAsia="en-AU"/>
        </w:rPr>
      </w:pPr>
      <w:sdt>
        <w:sdtPr>
          <w:rPr>
            <w:rFonts w:ascii="Arial" w:eastAsia="Calibri" w:hAnsi="Arial"/>
            <w:sz w:val="36"/>
            <w:lang w:val="en-AU" w:eastAsia="en-AU"/>
          </w:rPr>
          <w:id w:val="-1107888275"/>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6"/>
              <w:lang w:val="en-AU" w:eastAsia="en-AU"/>
            </w:rPr>
            <w:t>☐</w:t>
          </w:r>
        </w:sdtContent>
      </w:sdt>
      <w:r w:rsidR="00DC7A34" w:rsidRPr="00DC7A34">
        <w:rPr>
          <w:rFonts w:ascii="Arial" w:eastAsia="Calibri" w:hAnsi="Arial"/>
          <w:lang w:val="en-AU" w:eastAsia="en-AU"/>
        </w:rPr>
        <w:t xml:space="preserve"> I have attached a copy of a valid Australian Drivers Licence or Passport (Australian) </w:t>
      </w:r>
    </w:p>
    <w:p w14:paraId="09BDE00E" w14:textId="77777777" w:rsidR="00DC7A34" w:rsidRPr="00DC7A34" w:rsidRDefault="00DC7A34" w:rsidP="00DC7A34">
      <w:pPr>
        <w:ind w:left="360"/>
        <w:rPr>
          <w:rFonts w:ascii="Arial" w:eastAsia="Calibri" w:hAnsi="Arial"/>
          <w:lang w:val="en-AU" w:eastAsia="en-AU"/>
        </w:rPr>
      </w:pPr>
    </w:p>
    <w:p w14:paraId="54492A9D" w14:textId="45DA2BB7" w:rsidR="00DC7A34" w:rsidRPr="00DC7A34" w:rsidRDefault="00DC7A34" w:rsidP="00DC7A34">
      <w:pPr>
        <w:rPr>
          <w:rFonts w:ascii="Arial" w:eastAsia="Calibri" w:hAnsi="Arial"/>
          <w:b/>
          <w:lang w:val="en-AU" w:eastAsia="en-AU"/>
        </w:rPr>
      </w:pPr>
    </w:p>
    <w:p w14:paraId="1944155D" w14:textId="77777777" w:rsidR="00DC7A34" w:rsidRPr="00DC7A34" w:rsidRDefault="00DC7A34" w:rsidP="00DC7A34">
      <w:pPr>
        <w:rPr>
          <w:rFonts w:ascii="Arial" w:eastAsia="Calibri" w:hAnsi="Arial"/>
          <w:b/>
          <w:color w:val="0000FF"/>
          <w:u w:val="single"/>
          <w:lang w:val="en-AU" w:eastAsia="en-AU"/>
        </w:rPr>
      </w:pPr>
      <w:r w:rsidRPr="00DC7A34">
        <w:rPr>
          <w:rFonts w:ascii="Arial" w:eastAsia="Calibri" w:hAnsi="Arial"/>
          <w:b/>
          <w:lang w:val="en-AU" w:eastAsia="en-AU"/>
        </w:rPr>
        <w:t xml:space="preserve">It is compulsory for all students enrolling in nationally recognised training to have a Unique Student Identifier (USI). </w:t>
      </w:r>
    </w:p>
    <w:p w14:paraId="1944155E" w14:textId="77777777" w:rsidR="00DC7A34" w:rsidRPr="00DC7A34" w:rsidRDefault="00DC7A34" w:rsidP="00DC7A34">
      <w:pPr>
        <w:ind w:left="360"/>
        <w:rPr>
          <w:rFonts w:ascii="Arial" w:eastAsia="Calibri" w:hAnsi="Arial"/>
          <w:b/>
          <w:lang w:eastAsia="en-AU"/>
        </w:rPr>
      </w:pPr>
    </w:p>
    <w:p w14:paraId="19441561" w14:textId="77777777" w:rsidR="00DC7A34" w:rsidRPr="00DC7A34" w:rsidRDefault="00DC7A34" w:rsidP="00DC7A34">
      <w:pPr>
        <w:ind w:left="360"/>
        <w:rPr>
          <w:rFonts w:ascii="Arial" w:eastAsia="Calibri" w:hAnsi="Arial"/>
          <w:b/>
          <w:lang w:eastAsia="en-AU"/>
        </w:rPr>
      </w:pPr>
      <w:r w:rsidRPr="00DC7A34">
        <w:rPr>
          <w:rFonts w:ascii="Arial" w:eastAsia="Calibri" w:hAnsi="Arial"/>
          <w:b/>
          <w:lang w:eastAsia="en-AU"/>
        </w:rPr>
        <w:t xml:space="preserve">Please provide your Unique Student Identifier </w:t>
      </w:r>
    </w:p>
    <w:p w14:paraId="19441562" w14:textId="77777777" w:rsidR="00DC7A34" w:rsidRPr="00DC7A34" w:rsidRDefault="00DC7A34" w:rsidP="00DC7A34">
      <w:pPr>
        <w:ind w:left="360"/>
        <w:rPr>
          <w:rFonts w:ascii="Arial" w:eastAsia="Calibri" w:hAnsi="Arial"/>
          <w:b/>
          <w:lang w:eastAsia="en-AU"/>
        </w:rPr>
      </w:pPr>
    </w:p>
    <w:p w14:paraId="19441563" w14:textId="77777777" w:rsidR="00DC7A34" w:rsidRPr="00DC7A34" w:rsidRDefault="00DC7A34" w:rsidP="00DC7A34">
      <w:pPr>
        <w:ind w:left="360"/>
        <w:rPr>
          <w:rFonts w:ascii="Arial" w:eastAsia="Calibri" w:hAnsi="Arial"/>
          <w:b/>
          <w:lang w:eastAsia="en-AU"/>
        </w:rPr>
      </w:pPr>
      <w:r w:rsidRPr="00DC7A34">
        <w:rPr>
          <w:rFonts w:ascii="Arial" w:eastAsia="Calibri" w:hAnsi="Arial"/>
          <w:b/>
          <w:lang w:eastAsia="en-AU"/>
        </w:rPr>
        <w:t>………………………………………………………………………………………………</w:t>
      </w:r>
    </w:p>
    <w:p w14:paraId="19441564" w14:textId="77777777" w:rsidR="00DC7A34" w:rsidRPr="00DC7A34" w:rsidRDefault="00DC7A34" w:rsidP="00DC7A34">
      <w:pPr>
        <w:ind w:left="360"/>
        <w:rPr>
          <w:rFonts w:ascii="Arial" w:eastAsia="Calibri" w:hAnsi="Arial"/>
          <w:b/>
          <w:lang w:eastAsia="en-AU"/>
        </w:rPr>
      </w:pPr>
    </w:p>
    <w:p w14:paraId="19441565" w14:textId="77777777" w:rsidR="00DC7A34" w:rsidRPr="00DC7A34" w:rsidRDefault="00DC7A34" w:rsidP="00DC7A34">
      <w:pPr>
        <w:ind w:left="360"/>
        <w:rPr>
          <w:rFonts w:ascii="Arial" w:eastAsia="Calibri" w:hAnsi="Arial"/>
          <w:b/>
          <w:lang w:eastAsia="en-AU"/>
        </w:rPr>
      </w:pPr>
      <w:r w:rsidRPr="00DC7A34">
        <w:rPr>
          <w:rFonts w:ascii="Arial" w:eastAsia="Calibri" w:hAnsi="Arial"/>
          <w:b/>
          <w:lang w:eastAsia="en-AU"/>
        </w:rPr>
        <w:t xml:space="preserve">Or </w:t>
      </w:r>
    </w:p>
    <w:p w14:paraId="19441566" w14:textId="77777777" w:rsidR="00DC7A34" w:rsidRPr="00DC7A34" w:rsidRDefault="00DC7A34" w:rsidP="00DC7A34">
      <w:pPr>
        <w:ind w:left="360"/>
        <w:rPr>
          <w:rFonts w:ascii="Arial" w:eastAsia="Calibri" w:hAnsi="Arial"/>
          <w:b/>
          <w:lang w:eastAsia="en-AU"/>
        </w:rPr>
      </w:pPr>
    </w:p>
    <w:p w14:paraId="19441567" w14:textId="77777777" w:rsidR="00DC7A34" w:rsidRPr="00DC7A34" w:rsidRDefault="00000000" w:rsidP="00DC7A34">
      <w:pPr>
        <w:ind w:left="360"/>
        <w:rPr>
          <w:rFonts w:ascii="Arial" w:eastAsia="Calibri" w:hAnsi="Arial"/>
          <w:lang w:val="en-AU" w:eastAsia="en-AU"/>
        </w:rPr>
      </w:pPr>
      <w:sdt>
        <w:sdtPr>
          <w:rPr>
            <w:rFonts w:ascii="Arial" w:eastAsia="Calibri" w:hAnsi="Arial"/>
            <w:sz w:val="36"/>
            <w:lang w:val="en-AU" w:eastAsia="en-AU"/>
          </w:rPr>
          <w:id w:val="1951046584"/>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6"/>
              <w:lang w:val="en-AU" w:eastAsia="en-AU"/>
            </w:rPr>
            <w:t>☐</w:t>
          </w:r>
        </w:sdtContent>
      </w:sdt>
      <w:r w:rsidR="00DC7A34" w:rsidRPr="00DC7A34">
        <w:rPr>
          <w:rFonts w:ascii="Arial" w:eastAsia="Calibri" w:hAnsi="Arial"/>
          <w:lang w:val="en-AU" w:eastAsia="en-AU"/>
        </w:rPr>
        <w:t xml:space="preserve"> I would like Access Institute to apply for a USI on my behalf and authorise Access Institute to do so. I declare that I have read the privacy information at </w:t>
      </w:r>
      <w:hyperlink r:id="rId11" w:history="1">
        <w:r w:rsidR="00DC7A34" w:rsidRPr="00DC7A34">
          <w:rPr>
            <w:rFonts w:ascii="Arial" w:eastAsia="Calibri" w:hAnsi="Arial"/>
            <w:color w:val="0000FF"/>
            <w:u w:val="single"/>
            <w:lang w:val="en-AU" w:eastAsia="en-AU"/>
          </w:rPr>
          <w:t>https://www.usi.gov.au/system/files/documents/privacy_notice_0.pdf</w:t>
        </w:r>
      </w:hyperlink>
      <w:r w:rsidR="00DC7A34" w:rsidRPr="00DC7A34">
        <w:rPr>
          <w:rFonts w:ascii="Arial" w:eastAsia="Calibri" w:hAnsi="Arial"/>
          <w:lang w:val="en-AU" w:eastAsia="en-AU"/>
        </w:rPr>
        <w:t xml:space="preserve">    (refer to the Privacy Statement in this Enrolment Form)</w:t>
      </w:r>
    </w:p>
    <w:p w14:paraId="19441568" w14:textId="77777777" w:rsidR="00DC7A34" w:rsidRDefault="00DC7A34" w:rsidP="00DC7A34">
      <w:pPr>
        <w:rPr>
          <w:rFonts w:ascii="Arial" w:eastAsia="Calibri" w:hAnsi="Arial"/>
          <w:b/>
          <w:lang w:eastAsia="en-AU"/>
        </w:rPr>
      </w:pPr>
    </w:p>
    <w:p w14:paraId="6FD6473B" w14:textId="77777777" w:rsidR="00DC7A34" w:rsidRPr="00DC7A34" w:rsidRDefault="00DC7A34" w:rsidP="00DC7A34">
      <w:pPr>
        <w:rPr>
          <w:rFonts w:ascii="Arial" w:eastAsia="Calibri" w:hAnsi="Arial"/>
          <w:b/>
          <w:lang w:eastAsia="en-AU"/>
        </w:rPr>
      </w:pPr>
    </w:p>
    <w:p w14:paraId="1944156F" w14:textId="77777777" w:rsidR="00DC7A34" w:rsidRPr="00DC7A34" w:rsidRDefault="00DC7A34" w:rsidP="00CE5735">
      <w:pPr>
        <w:numPr>
          <w:ilvl w:val="0"/>
          <w:numId w:val="15"/>
        </w:numPr>
        <w:spacing w:after="200"/>
        <w:jc w:val="both"/>
        <w:rPr>
          <w:rFonts w:ascii="Arial" w:eastAsia="Calibri" w:hAnsi="Arial"/>
          <w:b/>
          <w:lang w:val="en-AU" w:eastAsia="en-AU"/>
        </w:rPr>
      </w:pPr>
      <w:r w:rsidRPr="00DC7A34">
        <w:rPr>
          <w:rFonts w:ascii="Arial" w:eastAsia="Calibri" w:hAnsi="Arial"/>
          <w:b/>
          <w:lang w:val="en-AU" w:eastAsia="en-AU"/>
        </w:rPr>
        <w:t xml:space="preserve">Residence </w:t>
      </w:r>
    </w:p>
    <w:p w14:paraId="19441570"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What is the address location and postcode of the suburb, locality or town in which you usually live?</w:t>
      </w:r>
    </w:p>
    <w:p w14:paraId="19441571"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Address</w:t>
      </w:r>
      <w:r w:rsidRPr="00DC7A34">
        <w:rPr>
          <w:rFonts w:ascii="Arial" w:eastAsia="Calibri" w:hAnsi="Arial"/>
          <w:lang w:val="en-AU" w:eastAsia="en-AU"/>
        </w:rPr>
        <w:tab/>
        <w:t>................................................................................ Postcode …………</w:t>
      </w:r>
    </w:p>
    <w:p w14:paraId="19441572" w14:textId="77777777" w:rsidR="00DC7A34" w:rsidRPr="00DC7A34" w:rsidRDefault="00DC7A34" w:rsidP="00DC7A34">
      <w:pPr>
        <w:rPr>
          <w:rFonts w:ascii="Arial" w:eastAsia="Calibri" w:hAnsi="Arial"/>
          <w:lang w:val="en-AU" w:eastAsia="en-AU"/>
        </w:rPr>
      </w:pPr>
      <w:r w:rsidRPr="00DC7A34">
        <w:rPr>
          <w:rFonts w:ascii="Arial" w:eastAsia="Calibri" w:hAnsi="Arial"/>
          <w:lang w:val="en-AU" w:eastAsia="en-AU"/>
        </w:rPr>
        <w:t>Home Telephone ……………</w:t>
      </w:r>
      <w:proofErr w:type="gramStart"/>
      <w:r w:rsidRPr="00DC7A34">
        <w:rPr>
          <w:rFonts w:ascii="Arial" w:eastAsia="Calibri" w:hAnsi="Arial"/>
          <w:lang w:val="en-AU" w:eastAsia="en-AU"/>
        </w:rPr>
        <w:t>…..</w:t>
      </w:r>
      <w:proofErr w:type="gramEnd"/>
      <w:r w:rsidRPr="00DC7A34">
        <w:rPr>
          <w:rFonts w:ascii="Arial" w:eastAsia="Calibri" w:hAnsi="Arial"/>
          <w:lang w:val="en-AU" w:eastAsia="en-AU"/>
        </w:rPr>
        <w:t>……</w:t>
      </w:r>
      <w:proofErr w:type="gramStart"/>
      <w:r w:rsidRPr="00DC7A34">
        <w:rPr>
          <w:rFonts w:ascii="Arial" w:eastAsia="Calibri" w:hAnsi="Arial"/>
          <w:lang w:val="en-AU" w:eastAsia="en-AU"/>
        </w:rPr>
        <w:t>…..</w:t>
      </w:r>
      <w:proofErr w:type="gramEnd"/>
      <w:r w:rsidRPr="00DC7A34">
        <w:rPr>
          <w:rFonts w:ascii="Arial" w:eastAsia="Calibri" w:hAnsi="Arial"/>
          <w:lang w:val="en-AU" w:eastAsia="en-AU"/>
        </w:rPr>
        <w:t xml:space="preserve">      Mobile …………….…............................</w:t>
      </w:r>
    </w:p>
    <w:p w14:paraId="19441573" w14:textId="77777777" w:rsidR="00DC7A34" w:rsidRPr="00DC7A34" w:rsidRDefault="00DC7A34" w:rsidP="00DC7A34">
      <w:pPr>
        <w:rPr>
          <w:rFonts w:ascii="Arial" w:eastAsia="Calibri" w:hAnsi="Arial"/>
          <w:lang w:val="en-AU" w:eastAsia="en-AU"/>
        </w:rPr>
      </w:pPr>
    </w:p>
    <w:p w14:paraId="19441574" w14:textId="77777777" w:rsidR="00DC7A34" w:rsidRPr="00DC7A34" w:rsidRDefault="00DC7A34" w:rsidP="00DC7A34">
      <w:pPr>
        <w:rPr>
          <w:rFonts w:ascii="Arial" w:eastAsia="Calibri" w:hAnsi="Arial"/>
          <w:lang w:val="en-AU" w:eastAsia="en-AU"/>
        </w:rPr>
      </w:pPr>
      <w:r w:rsidRPr="00DC7A34">
        <w:rPr>
          <w:rFonts w:ascii="Arial" w:eastAsia="Calibri" w:hAnsi="Arial"/>
          <w:lang w:val="en-AU" w:eastAsia="en-AU"/>
        </w:rPr>
        <w:t>Email…………………………………………………………...............................................</w:t>
      </w:r>
    </w:p>
    <w:p w14:paraId="19441575" w14:textId="77777777" w:rsidR="00DC7A34" w:rsidRPr="00DC7A34" w:rsidRDefault="00DC7A34" w:rsidP="00DC7A34">
      <w:pPr>
        <w:rPr>
          <w:rFonts w:ascii="Arial" w:eastAsia="Calibri" w:hAnsi="Arial"/>
          <w:b/>
          <w:lang w:val="en-AU" w:eastAsia="en-AU"/>
        </w:rPr>
      </w:pPr>
    </w:p>
    <w:p w14:paraId="19441576" w14:textId="77777777" w:rsidR="00DC7A34" w:rsidRPr="00DC7A34" w:rsidRDefault="00DC7A34" w:rsidP="00DC7A34">
      <w:pPr>
        <w:rPr>
          <w:rFonts w:ascii="Arial" w:eastAsia="Calibri" w:hAnsi="Arial"/>
          <w:lang w:val="en-AU" w:eastAsia="en-AU"/>
        </w:rPr>
      </w:pPr>
      <w:r w:rsidRPr="00DC7A34">
        <w:rPr>
          <w:rFonts w:ascii="Arial" w:eastAsia="Calibri" w:hAnsi="Arial"/>
          <w:lang w:val="en-AU" w:eastAsia="en-AU"/>
        </w:rPr>
        <w:t>Postal address (if different from above) ……………………………………………………</w:t>
      </w:r>
    </w:p>
    <w:p w14:paraId="19441577" w14:textId="77777777" w:rsidR="00DC7A34" w:rsidRPr="00DC7A34" w:rsidRDefault="00DC7A34" w:rsidP="00DC7A34">
      <w:pPr>
        <w:rPr>
          <w:rFonts w:ascii="Arial" w:eastAsia="Calibri" w:hAnsi="Arial"/>
          <w:lang w:val="en-AU" w:eastAsia="en-AU"/>
        </w:rPr>
      </w:pPr>
    </w:p>
    <w:p w14:paraId="19441578" w14:textId="77777777" w:rsidR="00DC7A34" w:rsidRPr="00DC7A34" w:rsidRDefault="00DC7A34" w:rsidP="00DC7A34">
      <w:pPr>
        <w:rPr>
          <w:rFonts w:ascii="Arial" w:eastAsia="Calibri" w:hAnsi="Arial"/>
          <w:lang w:val="en-AU" w:eastAsia="en-AU"/>
        </w:rPr>
      </w:pPr>
      <w:r w:rsidRPr="00DC7A34">
        <w:rPr>
          <w:rFonts w:ascii="Arial" w:eastAsia="Calibri" w:hAnsi="Arial"/>
          <w:lang w:val="en-AU" w:eastAsia="en-AU"/>
        </w:rPr>
        <w:t>…………………………………………………………………………………………………..</w:t>
      </w:r>
    </w:p>
    <w:p w14:paraId="19441579" w14:textId="77777777" w:rsidR="00DC7A34" w:rsidRPr="00DC7A34" w:rsidRDefault="00DC7A34" w:rsidP="00DC7A34">
      <w:pPr>
        <w:rPr>
          <w:rFonts w:ascii="Arial" w:eastAsia="Calibri" w:hAnsi="Arial"/>
          <w:lang w:val="en-AU" w:eastAsia="en-AU"/>
        </w:rPr>
      </w:pPr>
    </w:p>
    <w:p w14:paraId="1944157A" w14:textId="77777777" w:rsidR="00DC7A34" w:rsidRPr="00DC7A34" w:rsidRDefault="00DC7A34" w:rsidP="00DC7A34">
      <w:pPr>
        <w:rPr>
          <w:rFonts w:ascii="Arial" w:eastAsia="Calibri" w:hAnsi="Arial"/>
          <w:lang w:val="en-AU" w:eastAsia="en-AU"/>
        </w:rPr>
      </w:pPr>
    </w:p>
    <w:p w14:paraId="1944157B" w14:textId="77777777" w:rsidR="00DC7A34" w:rsidRPr="00DC7A34" w:rsidRDefault="00DC7A34" w:rsidP="00CE5735">
      <w:pPr>
        <w:numPr>
          <w:ilvl w:val="0"/>
          <w:numId w:val="15"/>
        </w:numPr>
        <w:rPr>
          <w:rFonts w:ascii="Arial" w:eastAsia="Calibri" w:hAnsi="Arial"/>
          <w:lang w:val="en-AU" w:eastAsia="en-AU"/>
        </w:rPr>
      </w:pPr>
      <w:r w:rsidRPr="00DC7A34">
        <w:rPr>
          <w:rFonts w:ascii="Arial" w:eastAsia="Calibri" w:hAnsi="Arial"/>
          <w:b/>
          <w:lang w:val="en-AU" w:eastAsia="en-AU"/>
        </w:rPr>
        <w:t>Employment</w:t>
      </w:r>
    </w:p>
    <w:p w14:paraId="1944157C" w14:textId="77777777" w:rsidR="00DC7A34" w:rsidRPr="00DC7A34" w:rsidRDefault="00DC7A34" w:rsidP="00DC7A34">
      <w:pPr>
        <w:rPr>
          <w:rFonts w:ascii="Arial" w:eastAsia="Calibri" w:hAnsi="Arial"/>
          <w:lang w:val="en-AU" w:eastAsia="en-AU"/>
        </w:rPr>
      </w:pPr>
    </w:p>
    <w:p w14:paraId="1944157D"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 xml:space="preserve">Employer name (if </w:t>
      </w:r>
      <w:proofErr w:type="gramStart"/>
      <w:r w:rsidRPr="00DC7A34">
        <w:rPr>
          <w:rFonts w:ascii="Arial" w:eastAsia="Calibri" w:hAnsi="Arial"/>
          <w:lang w:val="en-AU" w:eastAsia="en-AU"/>
        </w:rPr>
        <w:t>applicable).......................................................................................</w:t>
      </w:r>
      <w:proofErr w:type="gramEnd"/>
    </w:p>
    <w:p w14:paraId="1944157E"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Your current role    ........................................................................................................</w:t>
      </w:r>
    </w:p>
    <w:p w14:paraId="1944157F"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 xml:space="preserve">Employer </w:t>
      </w:r>
      <w:proofErr w:type="gramStart"/>
      <w:r w:rsidRPr="00DC7A34">
        <w:rPr>
          <w:rFonts w:ascii="Arial" w:eastAsia="Calibri" w:hAnsi="Arial"/>
          <w:lang w:val="en-AU" w:eastAsia="en-AU"/>
        </w:rPr>
        <w:t>address  ........................................................................................................</w:t>
      </w:r>
      <w:proofErr w:type="gramEnd"/>
    </w:p>
    <w:p w14:paraId="19441580"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Phone .......................................................... Fax .........................................................</w:t>
      </w:r>
    </w:p>
    <w:p w14:paraId="19441581" w14:textId="77777777" w:rsidR="00DC7A34" w:rsidRPr="00DC7A34" w:rsidRDefault="00DC7A34" w:rsidP="00DC7A34">
      <w:pPr>
        <w:spacing w:line="360" w:lineRule="auto"/>
        <w:rPr>
          <w:rFonts w:ascii="Arial" w:eastAsia="Calibri" w:hAnsi="Arial"/>
          <w:lang w:val="en-AU" w:eastAsia="en-AU"/>
        </w:rPr>
      </w:pPr>
      <w:proofErr w:type="gramStart"/>
      <w:r w:rsidRPr="00DC7A34">
        <w:rPr>
          <w:rFonts w:ascii="Arial" w:eastAsia="Calibri" w:hAnsi="Arial"/>
          <w:lang w:val="en-AU" w:eastAsia="en-AU"/>
        </w:rPr>
        <w:t>Email  ............................................................................................................................</w:t>
      </w:r>
      <w:proofErr w:type="gramEnd"/>
    </w:p>
    <w:p w14:paraId="19441582"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Of the following categories, which best describes your current employment status?</w:t>
      </w:r>
    </w:p>
    <w:p w14:paraId="19441583" w14:textId="77777777" w:rsidR="00DC7A34" w:rsidRPr="00DC7A34" w:rsidRDefault="00DC7A34" w:rsidP="00DC7A34">
      <w:pPr>
        <w:spacing w:after="200" w:line="360" w:lineRule="auto"/>
        <w:jc w:val="both"/>
        <w:rPr>
          <w:rFonts w:ascii="Arial" w:eastAsia="Calibri" w:hAnsi="Arial"/>
          <w:lang w:val="en-AU" w:eastAsia="en-AU"/>
        </w:rPr>
      </w:pPr>
      <w:r w:rsidRPr="00DC7A34">
        <w:rPr>
          <w:rFonts w:ascii="Arial" w:eastAsia="Calibri" w:hAnsi="Arial"/>
          <w:lang w:val="en-AU" w:eastAsia="en-AU"/>
        </w:rPr>
        <w:lastRenderedPageBreak/>
        <w:t xml:space="preserve">(Tick </w:t>
      </w:r>
      <w:r w:rsidRPr="00DC7A34">
        <w:rPr>
          <w:rFonts w:ascii="Arial" w:eastAsia="Calibri" w:hAnsi="Arial"/>
          <w:b/>
          <w:lang w:val="en-AU" w:eastAsia="en-AU"/>
        </w:rPr>
        <w:t>one</w:t>
      </w:r>
      <w:r w:rsidRPr="00DC7A34">
        <w:rPr>
          <w:rFonts w:ascii="Arial" w:eastAsia="Calibri" w:hAnsi="Arial"/>
          <w:lang w:val="en-AU" w:eastAsia="en-AU"/>
        </w:rPr>
        <w:t xml:space="preserve"> box only) </w:t>
      </w:r>
      <w:sdt>
        <w:sdtPr>
          <w:rPr>
            <w:rFonts w:ascii="Arial" w:eastAsia="Calibri" w:hAnsi="Arial"/>
            <w:sz w:val="32"/>
            <w:lang w:val="en-AU" w:eastAsia="en-AU"/>
          </w:rPr>
          <w:id w:val="1265805223"/>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Full-time employee   </w:t>
      </w:r>
      <w:sdt>
        <w:sdtPr>
          <w:rPr>
            <w:rFonts w:ascii="Arial" w:eastAsia="Calibri" w:hAnsi="Arial"/>
            <w:sz w:val="32"/>
            <w:szCs w:val="32"/>
            <w:lang w:val="en-AU" w:eastAsia="en-AU"/>
          </w:rPr>
          <w:id w:val="389699857"/>
          <w14:checkbox>
            <w14:checked w14:val="0"/>
            <w14:checkedState w14:val="2612" w14:font="MS Gothic"/>
            <w14:uncheckedState w14:val="2610" w14:font="MS Gothic"/>
          </w14:checkbox>
        </w:sdtPr>
        <w:sdtContent>
          <w:r w:rsidRPr="00DC7A34">
            <w:rPr>
              <w:rFonts w:ascii="Segoe UI Symbol" w:eastAsia="Calibri" w:hAnsi="Segoe UI Symbol" w:cs="Segoe UI Symbol"/>
              <w:sz w:val="32"/>
              <w:szCs w:val="32"/>
              <w:lang w:val="en-AU" w:eastAsia="en-AU"/>
            </w:rPr>
            <w:t>☐</w:t>
          </w:r>
        </w:sdtContent>
      </w:sdt>
      <w:r w:rsidRPr="00DC7A34">
        <w:rPr>
          <w:rFonts w:ascii="Arial" w:eastAsia="Calibri" w:hAnsi="Arial"/>
          <w:lang w:val="en-AU" w:eastAsia="en-AU"/>
        </w:rPr>
        <w:t xml:space="preserve">  Part-time employee  </w:t>
      </w:r>
    </w:p>
    <w:p w14:paraId="19441584" w14:textId="77777777" w:rsidR="00DC7A34" w:rsidRPr="00DC7A34" w:rsidRDefault="00000000" w:rsidP="00DC7A34">
      <w:pPr>
        <w:spacing w:after="200" w:line="276" w:lineRule="auto"/>
        <w:rPr>
          <w:rFonts w:ascii="Arial" w:eastAsia="Calibri" w:hAnsi="Arial"/>
          <w:lang w:val="en-AU" w:eastAsia="en-AU"/>
        </w:rPr>
      </w:pPr>
      <w:sdt>
        <w:sdtPr>
          <w:rPr>
            <w:rFonts w:ascii="Arial" w:eastAsia="Calibri" w:hAnsi="Arial"/>
            <w:sz w:val="32"/>
            <w:szCs w:val="32"/>
            <w:lang w:val="en-AU" w:eastAsia="en-AU"/>
          </w:rPr>
          <w:id w:val="-970671112"/>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szCs w:val="32"/>
              <w:lang w:val="en-AU" w:eastAsia="en-AU"/>
            </w:rPr>
            <w:t>☐</w:t>
          </w:r>
        </w:sdtContent>
      </w:sdt>
      <w:r w:rsidR="00DC7A34" w:rsidRPr="00DC7A34">
        <w:rPr>
          <w:rFonts w:ascii="Arial" w:eastAsia="Calibri" w:hAnsi="Arial"/>
          <w:lang w:val="en-AU" w:eastAsia="en-AU"/>
        </w:rPr>
        <w:t xml:space="preserve"> </w:t>
      </w:r>
      <w:proofErr w:type="spellStart"/>
      <w:r w:rsidR="00DC7A34" w:rsidRPr="00DC7A34">
        <w:rPr>
          <w:rFonts w:ascii="Arial" w:eastAsia="Calibri" w:hAnsi="Arial"/>
          <w:lang w:val="en-AU" w:eastAsia="en-AU"/>
        </w:rPr>
        <w:t>Self employed</w:t>
      </w:r>
      <w:proofErr w:type="spellEnd"/>
      <w:r w:rsidR="00DC7A34" w:rsidRPr="00DC7A34">
        <w:rPr>
          <w:rFonts w:ascii="Arial" w:eastAsia="Calibri" w:hAnsi="Arial"/>
          <w:lang w:val="en-AU" w:eastAsia="en-AU"/>
        </w:rPr>
        <w:t xml:space="preserve"> – not employing others      </w:t>
      </w:r>
      <w:sdt>
        <w:sdtPr>
          <w:rPr>
            <w:rFonts w:ascii="Arial" w:eastAsia="Calibri" w:hAnsi="Arial"/>
            <w:sz w:val="32"/>
            <w:lang w:val="en-AU" w:eastAsia="en-AU"/>
          </w:rPr>
          <w:id w:val="-18545384"/>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w:t>
      </w:r>
      <w:proofErr w:type="spellStart"/>
      <w:r w:rsidR="00DC7A34" w:rsidRPr="00DC7A34">
        <w:rPr>
          <w:rFonts w:ascii="Arial" w:eastAsia="Calibri" w:hAnsi="Arial"/>
          <w:lang w:val="en-AU" w:eastAsia="en-AU"/>
        </w:rPr>
        <w:t>Self employed</w:t>
      </w:r>
      <w:proofErr w:type="spellEnd"/>
      <w:r w:rsidR="00DC7A34" w:rsidRPr="00DC7A34">
        <w:rPr>
          <w:rFonts w:ascii="Arial" w:eastAsia="Calibri" w:hAnsi="Arial"/>
          <w:lang w:val="en-AU" w:eastAsia="en-AU"/>
        </w:rPr>
        <w:t xml:space="preserve"> – employing others</w:t>
      </w:r>
    </w:p>
    <w:p w14:paraId="19441585" w14:textId="77777777" w:rsidR="00DC7A34" w:rsidRPr="00DC7A34" w:rsidRDefault="00000000" w:rsidP="00DC7A34">
      <w:pPr>
        <w:spacing w:after="200" w:line="276" w:lineRule="auto"/>
        <w:jc w:val="both"/>
        <w:rPr>
          <w:rFonts w:ascii="Arial" w:eastAsia="Calibri" w:hAnsi="Arial"/>
          <w:lang w:val="en-AU" w:eastAsia="en-AU"/>
        </w:rPr>
      </w:pPr>
      <w:sdt>
        <w:sdtPr>
          <w:rPr>
            <w:rFonts w:ascii="Arial" w:eastAsia="Calibri" w:hAnsi="Arial"/>
            <w:sz w:val="32"/>
            <w:szCs w:val="32"/>
            <w:lang w:val="en-AU" w:eastAsia="en-AU"/>
          </w:rPr>
          <w:id w:val="2030213143"/>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szCs w:val="32"/>
              <w:lang w:val="en-AU" w:eastAsia="en-AU"/>
            </w:rPr>
            <w:t>☐</w:t>
          </w:r>
        </w:sdtContent>
      </w:sdt>
      <w:r w:rsidR="00DC7A34" w:rsidRPr="00DC7A34">
        <w:rPr>
          <w:rFonts w:ascii="Arial" w:eastAsia="Calibri" w:hAnsi="Arial"/>
          <w:lang w:val="en-AU" w:eastAsia="en-AU"/>
        </w:rPr>
        <w:t xml:space="preserve"> Employer </w:t>
      </w:r>
      <w:r w:rsidR="00DC7A34" w:rsidRPr="00DC7A34">
        <w:rPr>
          <w:rFonts w:ascii="Arial" w:eastAsia="Calibri" w:hAnsi="Arial"/>
          <w:lang w:val="en-AU" w:eastAsia="en-AU"/>
        </w:rPr>
        <w:tab/>
      </w:r>
      <w:r w:rsidR="00DC7A34" w:rsidRPr="00DC7A34">
        <w:rPr>
          <w:rFonts w:ascii="Arial" w:eastAsia="Calibri" w:hAnsi="Arial"/>
          <w:lang w:val="en-AU" w:eastAsia="en-AU"/>
        </w:rPr>
        <w:tab/>
      </w:r>
      <w:sdt>
        <w:sdtPr>
          <w:rPr>
            <w:rFonts w:ascii="Arial" w:eastAsia="Calibri" w:hAnsi="Arial"/>
            <w:sz w:val="32"/>
            <w:szCs w:val="32"/>
            <w:lang w:val="en-AU" w:eastAsia="en-AU"/>
          </w:rPr>
          <w:id w:val="-1325507831"/>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szCs w:val="32"/>
              <w:lang w:val="en-AU" w:eastAsia="en-AU"/>
            </w:rPr>
            <w:t>☐</w:t>
          </w:r>
        </w:sdtContent>
      </w:sdt>
      <w:r w:rsidR="00DC7A34" w:rsidRPr="00DC7A34">
        <w:rPr>
          <w:rFonts w:ascii="Arial" w:eastAsia="Calibri" w:hAnsi="Arial"/>
          <w:lang w:val="en-AU" w:eastAsia="en-AU"/>
        </w:rPr>
        <w:t xml:space="preserve"> Employed – unpaid worker in a family business  </w:t>
      </w:r>
    </w:p>
    <w:p w14:paraId="19441586" w14:textId="77777777" w:rsidR="00DC7A34" w:rsidRPr="00DC7A34" w:rsidRDefault="00000000" w:rsidP="00DC7A34">
      <w:pPr>
        <w:spacing w:after="200" w:line="276" w:lineRule="auto"/>
        <w:jc w:val="both"/>
        <w:rPr>
          <w:rFonts w:ascii="Arial" w:eastAsia="Calibri" w:hAnsi="Arial"/>
          <w:lang w:val="en-AU" w:eastAsia="en-AU"/>
        </w:rPr>
      </w:pPr>
      <w:sdt>
        <w:sdtPr>
          <w:rPr>
            <w:rFonts w:ascii="Arial" w:eastAsia="Calibri" w:hAnsi="Arial"/>
            <w:sz w:val="32"/>
            <w:lang w:val="en-AU" w:eastAsia="en-AU"/>
          </w:rPr>
          <w:id w:val="-1734847102"/>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Unemployed – seeking full-time work   </w:t>
      </w:r>
      <w:sdt>
        <w:sdtPr>
          <w:rPr>
            <w:rFonts w:ascii="Arial" w:eastAsia="Calibri" w:hAnsi="Arial"/>
            <w:sz w:val="32"/>
            <w:szCs w:val="32"/>
            <w:lang w:val="en-AU" w:eastAsia="en-AU"/>
          </w:rPr>
          <w:id w:val="-2069178433"/>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szCs w:val="32"/>
              <w:lang w:val="en-AU" w:eastAsia="en-AU"/>
            </w:rPr>
            <w:t>☐</w:t>
          </w:r>
        </w:sdtContent>
      </w:sdt>
      <w:r w:rsidR="00DC7A34" w:rsidRPr="00DC7A34">
        <w:rPr>
          <w:rFonts w:ascii="Arial" w:eastAsia="Calibri" w:hAnsi="Arial"/>
          <w:lang w:val="en-AU" w:eastAsia="en-AU"/>
        </w:rPr>
        <w:t xml:space="preserve">  Unemployed – seeking part-time work</w:t>
      </w:r>
    </w:p>
    <w:p w14:paraId="19441587" w14:textId="4CA348DF" w:rsidR="00DC7A34" w:rsidRPr="00DC7A34" w:rsidRDefault="00000000" w:rsidP="00DC7A34">
      <w:pPr>
        <w:spacing w:after="200" w:line="276" w:lineRule="auto"/>
        <w:jc w:val="both"/>
        <w:rPr>
          <w:rFonts w:ascii="Arial" w:eastAsia="Calibri" w:hAnsi="Arial"/>
          <w:lang w:val="en-AU" w:eastAsia="en-AU"/>
        </w:rPr>
      </w:pPr>
      <w:sdt>
        <w:sdtPr>
          <w:rPr>
            <w:rFonts w:ascii="Arial" w:eastAsia="Calibri" w:hAnsi="Arial"/>
            <w:sz w:val="32"/>
            <w:szCs w:val="32"/>
            <w:lang w:val="en-AU" w:eastAsia="en-AU"/>
          </w:rPr>
          <w:id w:val="692655842"/>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szCs w:val="32"/>
              <w:lang w:val="en-AU" w:eastAsia="en-AU"/>
            </w:rPr>
            <w:t>☐</w:t>
          </w:r>
        </w:sdtContent>
      </w:sdt>
      <w:r w:rsidR="00DC7A34" w:rsidRPr="00DC7A34">
        <w:rPr>
          <w:rFonts w:ascii="Arial" w:eastAsia="Calibri" w:hAnsi="Arial"/>
          <w:lang w:val="en-AU" w:eastAsia="en-AU"/>
        </w:rPr>
        <w:t xml:space="preserve">  Not employed – not seeking</w:t>
      </w:r>
    </w:p>
    <w:p w14:paraId="2631EC61" w14:textId="47764C79" w:rsidR="00DC7A34" w:rsidRDefault="00DC7A34">
      <w:pPr>
        <w:rPr>
          <w:rFonts w:ascii="Arial" w:eastAsia="Calibri" w:hAnsi="Arial"/>
          <w:b/>
          <w:lang w:eastAsia="en-AU"/>
        </w:rPr>
      </w:pPr>
    </w:p>
    <w:p w14:paraId="4C5DF71D" w14:textId="77777777" w:rsidR="00AB47DD" w:rsidRDefault="00AB47DD">
      <w:pPr>
        <w:rPr>
          <w:rFonts w:ascii="Arial" w:eastAsia="Calibri" w:hAnsi="Arial"/>
          <w:b/>
          <w:lang w:eastAsia="en-AU"/>
        </w:rPr>
      </w:pPr>
    </w:p>
    <w:p w14:paraId="19441589" w14:textId="77777777" w:rsidR="00DC7A34" w:rsidRPr="00DC7A34" w:rsidRDefault="00DC7A34" w:rsidP="00CE5735">
      <w:pPr>
        <w:numPr>
          <w:ilvl w:val="0"/>
          <w:numId w:val="15"/>
        </w:numPr>
        <w:rPr>
          <w:rFonts w:ascii="Arial" w:eastAsia="Calibri" w:hAnsi="Arial"/>
          <w:b/>
          <w:lang w:eastAsia="en-AU"/>
        </w:rPr>
      </w:pPr>
      <w:r w:rsidRPr="00DC7A34">
        <w:rPr>
          <w:rFonts w:ascii="Arial" w:eastAsia="Calibri" w:hAnsi="Arial"/>
          <w:b/>
          <w:lang w:eastAsia="en-AU"/>
        </w:rPr>
        <w:t>Person to Contact in an Emergency</w:t>
      </w:r>
    </w:p>
    <w:p w14:paraId="1944158A" w14:textId="77777777" w:rsidR="00DC7A34" w:rsidRPr="00DC7A34" w:rsidRDefault="00DC7A34" w:rsidP="00DC7A34">
      <w:pPr>
        <w:spacing w:line="360" w:lineRule="auto"/>
        <w:rPr>
          <w:rFonts w:ascii="Arial" w:eastAsia="Calibri" w:hAnsi="Arial"/>
          <w:lang w:val="en-AU" w:eastAsia="en-AU"/>
        </w:rPr>
      </w:pPr>
    </w:p>
    <w:p w14:paraId="1944158B"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Name ………………………………………… Relationship ………………………………</w:t>
      </w:r>
    </w:p>
    <w:p w14:paraId="1944158C"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 xml:space="preserve">Address ……………………………………… </w:t>
      </w:r>
      <w:proofErr w:type="gramStart"/>
      <w:r w:rsidRPr="00DC7A34">
        <w:rPr>
          <w:rFonts w:ascii="Arial" w:eastAsia="Calibri" w:hAnsi="Arial"/>
          <w:lang w:val="en-AU" w:eastAsia="en-AU"/>
        </w:rPr>
        <w:t>Telephone .</w:t>
      </w:r>
      <w:proofErr w:type="gramEnd"/>
      <w:r w:rsidRPr="00DC7A34">
        <w:rPr>
          <w:rFonts w:ascii="Arial" w:eastAsia="Calibri" w:hAnsi="Arial"/>
          <w:lang w:val="en-AU" w:eastAsia="en-AU"/>
        </w:rPr>
        <w:t>………………………............</w:t>
      </w:r>
    </w:p>
    <w:p w14:paraId="1944158D"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val="en-AU" w:eastAsia="en-AU"/>
        </w:rPr>
        <w:t>Mobile</w:t>
      </w:r>
      <w:r w:rsidRPr="00DC7A34">
        <w:rPr>
          <w:rFonts w:ascii="Arial" w:eastAsia="Calibri" w:hAnsi="Arial"/>
          <w:lang w:val="en-AU" w:eastAsia="en-AU"/>
        </w:rPr>
        <w:tab/>
        <w:t xml:space="preserve"> ……………………………………</w:t>
      </w:r>
      <w:proofErr w:type="gramStart"/>
      <w:r w:rsidRPr="00DC7A34">
        <w:rPr>
          <w:rFonts w:ascii="Arial" w:eastAsia="Calibri" w:hAnsi="Arial"/>
          <w:lang w:val="en-AU" w:eastAsia="en-AU"/>
        </w:rPr>
        <w:t>…..</w:t>
      </w:r>
      <w:proofErr w:type="gramEnd"/>
      <w:r w:rsidRPr="00DC7A34">
        <w:rPr>
          <w:rFonts w:ascii="Arial" w:eastAsia="Calibri" w:hAnsi="Arial"/>
          <w:lang w:val="en-AU" w:eastAsia="en-AU"/>
        </w:rPr>
        <w:t xml:space="preserve"> Email.......................................................</w:t>
      </w:r>
    </w:p>
    <w:p w14:paraId="1944158E" w14:textId="77777777" w:rsidR="00DC7A34" w:rsidRPr="00DC7A34" w:rsidRDefault="00DC7A34" w:rsidP="00DC7A34">
      <w:pPr>
        <w:rPr>
          <w:rFonts w:ascii="Arial" w:eastAsia="Calibri" w:hAnsi="Arial"/>
          <w:b/>
          <w:lang w:val="en-AU" w:eastAsia="en-AU"/>
        </w:rPr>
      </w:pPr>
    </w:p>
    <w:p w14:paraId="65438943" w14:textId="77777777" w:rsidR="00DC7A34" w:rsidRPr="00DC7A34" w:rsidRDefault="00DC7A34" w:rsidP="00DC7A34">
      <w:pPr>
        <w:rPr>
          <w:rFonts w:ascii="Arial" w:eastAsia="Calibri" w:hAnsi="Arial"/>
          <w:b/>
          <w:lang w:val="en-AU" w:eastAsia="en-AU"/>
        </w:rPr>
      </w:pPr>
    </w:p>
    <w:p w14:paraId="1944158F" w14:textId="77777777" w:rsidR="00DC7A34" w:rsidRPr="00DC7A34" w:rsidRDefault="00DC7A34" w:rsidP="00CE5735">
      <w:pPr>
        <w:numPr>
          <w:ilvl w:val="0"/>
          <w:numId w:val="15"/>
        </w:numPr>
        <w:spacing w:after="200"/>
        <w:jc w:val="both"/>
        <w:rPr>
          <w:rFonts w:ascii="Arial" w:eastAsia="Calibri" w:hAnsi="Arial"/>
          <w:b/>
          <w:lang w:val="en-AU" w:eastAsia="en-AU"/>
        </w:rPr>
      </w:pPr>
      <w:r w:rsidRPr="00DC7A34">
        <w:rPr>
          <w:rFonts w:ascii="Arial" w:eastAsia="Calibri" w:hAnsi="Arial"/>
          <w:b/>
          <w:lang w:val="en-AU" w:eastAsia="en-AU"/>
        </w:rPr>
        <w:t>Language and Cultural Diversity</w:t>
      </w:r>
    </w:p>
    <w:p w14:paraId="19441590" w14:textId="77777777" w:rsidR="00DC7A34" w:rsidRPr="00DC7A34" w:rsidRDefault="00DC7A34" w:rsidP="00DC7A34">
      <w:pPr>
        <w:spacing w:after="200"/>
        <w:jc w:val="both"/>
        <w:rPr>
          <w:rFonts w:ascii="Arial" w:eastAsia="Calibri" w:hAnsi="Arial"/>
          <w:lang w:val="en-AU" w:eastAsia="en-AU"/>
        </w:rPr>
      </w:pPr>
      <w:bookmarkStart w:id="0" w:name="_Hlk97192128"/>
      <w:r w:rsidRPr="00DC7A34">
        <w:rPr>
          <w:rFonts w:ascii="Arial" w:eastAsia="Calibri" w:hAnsi="Arial"/>
          <w:lang w:val="en-AU" w:eastAsia="en-AU"/>
        </w:rPr>
        <w:t xml:space="preserve">In which country </w:t>
      </w:r>
      <w:proofErr w:type="gramStart"/>
      <w:r w:rsidRPr="00DC7A34">
        <w:rPr>
          <w:rFonts w:ascii="Arial" w:eastAsia="Calibri" w:hAnsi="Arial"/>
          <w:lang w:val="en-AU" w:eastAsia="en-AU"/>
        </w:rPr>
        <w:t>were</w:t>
      </w:r>
      <w:proofErr w:type="gramEnd"/>
      <w:r w:rsidRPr="00DC7A34">
        <w:rPr>
          <w:rFonts w:ascii="Arial" w:eastAsia="Calibri" w:hAnsi="Arial"/>
          <w:lang w:val="en-AU" w:eastAsia="en-AU"/>
        </w:rPr>
        <w:t xml:space="preserve"> you born?</w:t>
      </w:r>
      <w:r w:rsidRPr="00DC7A34">
        <w:rPr>
          <w:rFonts w:ascii="Arial" w:eastAsia="Calibri" w:hAnsi="Arial"/>
          <w:lang w:val="en-AU" w:eastAsia="en-AU"/>
        </w:rPr>
        <w:tab/>
      </w:r>
      <w:r w:rsidRPr="00DC7A34">
        <w:rPr>
          <w:rFonts w:ascii="Arial" w:eastAsia="Calibri" w:hAnsi="Arial"/>
          <w:lang w:val="en-AU" w:eastAsia="en-AU"/>
        </w:rPr>
        <w:tab/>
      </w:r>
      <w:sdt>
        <w:sdtPr>
          <w:rPr>
            <w:rFonts w:ascii="Arial" w:eastAsia="Calibri" w:hAnsi="Arial"/>
            <w:sz w:val="32"/>
            <w:lang w:val="en-AU" w:eastAsia="en-AU"/>
          </w:rPr>
          <w:id w:val="-2055686184"/>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Australia </w:t>
      </w:r>
      <w:r w:rsidRPr="00DC7A34">
        <w:rPr>
          <w:rFonts w:ascii="Arial" w:eastAsia="Calibri" w:hAnsi="Arial"/>
          <w:lang w:val="en-AU" w:eastAsia="en-AU"/>
        </w:rPr>
        <w:tab/>
        <w:t xml:space="preserve"> </w:t>
      </w:r>
      <w:sdt>
        <w:sdtPr>
          <w:rPr>
            <w:rFonts w:ascii="Arial" w:eastAsia="Calibri" w:hAnsi="Arial"/>
            <w:sz w:val="32"/>
            <w:lang w:val="en-AU" w:eastAsia="en-AU"/>
          </w:rPr>
          <w:id w:val="645172482"/>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Other – please specify </w:t>
      </w:r>
    </w:p>
    <w:p w14:paraId="19441591"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w:t>
      </w:r>
    </w:p>
    <w:p w14:paraId="19441592" w14:textId="227EFDE0" w:rsidR="00DC7A34" w:rsidRPr="00DC7A34" w:rsidRDefault="00DC7A34" w:rsidP="00DC7A34">
      <w:pPr>
        <w:rPr>
          <w:rFonts w:ascii="Arial" w:eastAsia="Calibri" w:hAnsi="Arial"/>
          <w:lang w:val="en-AU" w:eastAsia="en-AU"/>
        </w:rPr>
      </w:pPr>
      <w:r w:rsidRPr="00DC7A34">
        <w:rPr>
          <w:rFonts w:ascii="Arial" w:eastAsia="Calibri" w:hAnsi="Arial"/>
          <w:lang w:val="en-AU" w:eastAsia="en-AU"/>
        </w:rPr>
        <w:t>Town/City of Birth ……………………………………………………………………………</w:t>
      </w:r>
    </w:p>
    <w:p w14:paraId="19441593" w14:textId="77777777" w:rsidR="00DC7A34" w:rsidRPr="00DC7A34" w:rsidRDefault="00DC7A34" w:rsidP="00DC7A34">
      <w:pPr>
        <w:spacing w:after="200"/>
        <w:jc w:val="both"/>
        <w:rPr>
          <w:rFonts w:ascii="Arial" w:eastAsia="Calibri" w:hAnsi="Arial"/>
          <w:lang w:val="en-AU" w:eastAsia="en-AU"/>
        </w:rPr>
      </w:pPr>
    </w:p>
    <w:p w14:paraId="19441594"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 xml:space="preserve">Do you speak a language other than English at home? </w:t>
      </w:r>
      <w:sdt>
        <w:sdtPr>
          <w:rPr>
            <w:rFonts w:ascii="Arial" w:eastAsia="Calibri" w:hAnsi="Arial"/>
            <w:sz w:val="32"/>
            <w:lang w:val="en-AU" w:eastAsia="en-AU"/>
          </w:rPr>
          <w:id w:val="-1562477778"/>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 English</w:t>
      </w:r>
    </w:p>
    <w:p w14:paraId="19441595"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 xml:space="preserve">(if more than one language, indicate the one that is spoken most often) </w:t>
      </w:r>
      <w:sdt>
        <w:sdtPr>
          <w:rPr>
            <w:rFonts w:ascii="Arial" w:eastAsia="Calibri" w:hAnsi="Arial"/>
            <w:sz w:val="32"/>
            <w:lang w:val="en-AU" w:eastAsia="en-AU"/>
          </w:rPr>
          <w:id w:val="-1120226717"/>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Yes, </w:t>
      </w:r>
    </w:p>
    <w:p w14:paraId="19441596" w14:textId="77777777" w:rsidR="00DC7A34" w:rsidRPr="00DC7A34" w:rsidRDefault="00DC7A34" w:rsidP="00DC7A34">
      <w:pPr>
        <w:spacing w:after="200"/>
        <w:rPr>
          <w:rFonts w:ascii="Arial" w:eastAsia="Calibri" w:hAnsi="Arial"/>
          <w:lang w:val="en-AU" w:eastAsia="en-AU"/>
        </w:rPr>
      </w:pPr>
      <w:r w:rsidRPr="00DC7A34">
        <w:rPr>
          <w:rFonts w:ascii="Arial" w:eastAsia="Calibri" w:hAnsi="Arial"/>
          <w:lang w:val="en-AU" w:eastAsia="en-AU"/>
        </w:rPr>
        <w:t>Other Please specify …………………………………………</w:t>
      </w:r>
      <w:proofErr w:type="gramStart"/>
      <w:r w:rsidRPr="00DC7A34">
        <w:rPr>
          <w:rFonts w:ascii="Arial" w:eastAsia="Calibri" w:hAnsi="Arial"/>
          <w:lang w:val="en-AU" w:eastAsia="en-AU"/>
        </w:rPr>
        <w:t>…..</w:t>
      </w:r>
      <w:proofErr w:type="gramEnd"/>
      <w:r w:rsidRPr="00DC7A34">
        <w:rPr>
          <w:rFonts w:ascii="Arial" w:eastAsia="Calibri" w:hAnsi="Arial"/>
          <w:lang w:val="en-AU" w:eastAsia="en-AU"/>
        </w:rPr>
        <w:t>………………………</w:t>
      </w:r>
      <w:proofErr w:type="gramStart"/>
      <w:r w:rsidRPr="00DC7A34">
        <w:rPr>
          <w:rFonts w:ascii="Arial" w:eastAsia="Calibri" w:hAnsi="Arial"/>
          <w:lang w:val="en-AU" w:eastAsia="en-AU"/>
        </w:rPr>
        <w:t>.....</w:t>
      </w:r>
      <w:proofErr w:type="gramEnd"/>
    </w:p>
    <w:p w14:paraId="19441597"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 xml:space="preserve">How well do you speak English? </w:t>
      </w:r>
      <w:sdt>
        <w:sdtPr>
          <w:rPr>
            <w:rFonts w:ascii="Arial" w:eastAsia="Calibri" w:hAnsi="Arial"/>
            <w:sz w:val="32"/>
            <w:lang w:val="en-AU" w:eastAsia="en-AU"/>
          </w:rPr>
          <w:id w:val="1122964029"/>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Very well  </w:t>
      </w:r>
      <w:sdt>
        <w:sdtPr>
          <w:rPr>
            <w:rFonts w:ascii="Arial" w:eastAsia="Calibri" w:hAnsi="Arial"/>
            <w:sz w:val="32"/>
            <w:lang w:val="en-AU" w:eastAsia="en-AU"/>
          </w:rPr>
          <w:id w:val="-792987707"/>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Well </w:t>
      </w:r>
      <w:sdt>
        <w:sdtPr>
          <w:rPr>
            <w:rFonts w:ascii="Arial" w:eastAsia="Calibri" w:hAnsi="Arial"/>
            <w:sz w:val="32"/>
            <w:lang w:val="en-AU" w:eastAsia="en-AU"/>
          </w:rPr>
          <w:id w:val="1280372300"/>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Not well  </w:t>
      </w:r>
      <w:sdt>
        <w:sdtPr>
          <w:rPr>
            <w:rFonts w:ascii="Arial" w:eastAsia="Calibri" w:hAnsi="Arial"/>
            <w:sz w:val="32"/>
            <w:lang w:val="en-AU" w:eastAsia="en-AU"/>
          </w:rPr>
          <w:id w:val="-296138025"/>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Not at all</w:t>
      </w:r>
    </w:p>
    <w:p w14:paraId="19441598"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Are you of Aboriginal or Torres Strait Islander origin?</w:t>
      </w:r>
      <w:r w:rsidRPr="00DC7A34">
        <w:rPr>
          <w:rFonts w:ascii="Arial" w:eastAsia="Calibri" w:hAnsi="Arial"/>
          <w:lang w:val="en-AU" w:eastAsia="en-AU"/>
        </w:rPr>
        <w:tab/>
        <w:t xml:space="preserve"> </w:t>
      </w:r>
    </w:p>
    <w:p w14:paraId="19441599" w14:textId="77777777" w:rsidR="00DC7A34" w:rsidRPr="00DC7A34" w:rsidRDefault="00000000" w:rsidP="00DC7A34">
      <w:pPr>
        <w:spacing w:after="200"/>
        <w:jc w:val="both"/>
        <w:rPr>
          <w:rFonts w:ascii="Arial" w:eastAsia="Calibri" w:hAnsi="Arial"/>
          <w:lang w:val="en-AU" w:eastAsia="en-AU"/>
        </w:rPr>
      </w:pPr>
      <w:sdt>
        <w:sdtPr>
          <w:rPr>
            <w:rFonts w:ascii="Arial" w:eastAsia="Calibri" w:hAnsi="Arial"/>
            <w:sz w:val="32"/>
            <w:lang w:val="en-AU" w:eastAsia="en-AU"/>
          </w:rPr>
          <w:id w:val="-57486983"/>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No          </w:t>
      </w:r>
      <w:sdt>
        <w:sdtPr>
          <w:rPr>
            <w:rFonts w:ascii="Arial" w:eastAsia="Calibri" w:hAnsi="Arial"/>
            <w:sz w:val="32"/>
            <w:lang w:val="en-AU" w:eastAsia="en-AU"/>
          </w:rPr>
          <w:id w:val="-1679580506"/>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Yes, Aboriginal        </w:t>
      </w:r>
      <w:sdt>
        <w:sdtPr>
          <w:rPr>
            <w:rFonts w:ascii="Arial" w:eastAsia="Calibri" w:hAnsi="Arial"/>
            <w:sz w:val="32"/>
            <w:lang w:val="en-AU" w:eastAsia="en-AU"/>
          </w:rPr>
          <w:id w:val="-676889565"/>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Yes, Torres Strait Islander</w:t>
      </w:r>
    </w:p>
    <w:bookmarkEnd w:id="0"/>
    <w:p w14:paraId="1944159A" w14:textId="77777777" w:rsidR="00DC7A34" w:rsidRPr="00DC7A34" w:rsidRDefault="00DC7A34" w:rsidP="00DC7A34">
      <w:pPr>
        <w:rPr>
          <w:rFonts w:ascii="Arial" w:eastAsia="Calibri" w:hAnsi="Arial"/>
          <w:lang w:val="en-AU" w:eastAsia="en-AU"/>
        </w:rPr>
      </w:pPr>
    </w:p>
    <w:p w14:paraId="1944159B" w14:textId="77777777" w:rsidR="00DC7A34" w:rsidRPr="00DC7A34" w:rsidRDefault="00DC7A34" w:rsidP="00DC7A34">
      <w:pPr>
        <w:rPr>
          <w:rFonts w:ascii="Arial" w:eastAsia="Calibri" w:hAnsi="Arial"/>
          <w:lang w:val="en-AU" w:eastAsia="en-AU"/>
        </w:rPr>
      </w:pPr>
    </w:p>
    <w:p w14:paraId="1BA070C8" w14:textId="77777777" w:rsidR="00AB47DD" w:rsidRDefault="00AB47DD">
      <w:pPr>
        <w:rPr>
          <w:rFonts w:ascii="Arial" w:eastAsia="Calibri" w:hAnsi="Arial"/>
          <w:b/>
          <w:lang w:val="en-AU" w:eastAsia="en-AU"/>
        </w:rPr>
      </w:pPr>
      <w:r>
        <w:rPr>
          <w:rFonts w:ascii="Arial" w:eastAsia="Calibri" w:hAnsi="Arial"/>
          <w:b/>
          <w:lang w:val="en-AU" w:eastAsia="en-AU"/>
        </w:rPr>
        <w:br w:type="page"/>
      </w:r>
    </w:p>
    <w:p w14:paraId="1944159C" w14:textId="4BDDEB80" w:rsidR="00DC7A34" w:rsidRPr="00DC7A34" w:rsidRDefault="00DC7A34" w:rsidP="00CE5735">
      <w:pPr>
        <w:numPr>
          <w:ilvl w:val="0"/>
          <w:numId w:val="15"/>
        </w:numPr>
        <w:rPr>
          <w:rFonts w:ascii="Arial" w:eastAsia="Calibri" w:hAnsi="Arial"/>
          <w:b/>
          <w:lang w:val="en-AU" w:eastAsia="en-AU"/>
        </w:rPr>
      </w:pPr>
      <w:proofErr w:type="gramStart"/>
      <w:r w:rsidRPr="00DC7A34">
        <w:rPr>
          <w:rFonts w:ascii="Arial" w:eastAsia="Calibri" w:hAnsi="Arial"/>
          <w:b/>
          <w:lang w:val="en-AU" w:eastAsia="en-AU"/>
        </w:rPr>
        <w:lastRenderedPageBreak/>
        <w:t>Particular Requirements</w:t>
      </w:r>
      <w:proofErr w:type="gramEnd"/>
    </w:p>
    <w:p w14:paraId="1944159D" w14:textId="77777777" w:rsidR="00DC7A34" w:rsidRPr="00DC7A34" w:rsidRDefault="00DC7A34" w:rsidP="00DC7A34">
      <w:pPr>
        <w:ind w:left="3960"/>
        <w:rPr>
          <w:rFonts w:ascii="Arial" w:eastAsia="Calibri" w:hAnsi="Arial"/>
          <w:lang w:val="en-AU" w:eastAsia="en-AU"/>
        </w:rPr>
      </w:pPr>
    </w:p>
    <w:p w14:paraId="1944159E" w14:textId="77777777" w:rsidR="00DC7A34" w:rsidRPr="00DC7A34" w:rsidRDefault="00DC7A34" w:rsidP="00DC7A34">
      <w:pPr>
        <w:spacing w:after="200" w:line="360" w:lineRule="auto"/>
        <w:jc w:val="both"/>
        <w:rPr>
          <w:rFonts w:ascii="Arial" w:eastAsia="Calibri" w:hAnsi="Arial"/>
          <w:lang w:val="en-AU" w:eastAsia="en-AU"/>
        </w:rPr>
      </w:pPr>
      <w:bookmarkStart w:id="1" w:name="_Hlk97192168"/>
      <w:r w:rsidRPr="00DC7A34">
        <w:rPr>
          <w:rFonts w:ascii="Arial" w:eastAsia="Calibri" w:hAnsi="Arial"/>
          <w:lang w:val="en-AU" w:eastAsia="en-AU"/>
        </w:rPr>
        <w:t xml:space="preserve">Do you consider yourself to have a disability, impairment or </w:t>
      </w:r>
      <w:proofErr w:type="gramStart"/>
      <w:r w:rsidRPr="00DC7A34">
        <w:rPr>
          <w:rFonts w:ascii="Arial" w:eastAsia="Calibri" w:hAnsi="Arial"/>
          <w:lang w:val="en-AU" w:eastAsia="en-AU"/>
        </w:rPr>
        <w:t>long term</w:t>
      </w:r>
      <w:proofErr w:type="gramEnd"/>
      <w:r w:rsidRPr="00DC7A34">
        <w:rPr>
          <w:rFonts w:ascii="Arial" w:eastAsia="Calibri" w:hAnsi="Arial"/>
          <w:lang w:val="en-AU" w:eastAsia="en-AU"/>
        </w:rPr>
        <w:t xml:space="preserve"> condition? </w:t>
      </w:r>
    </w:p>
    <w:p w14:paraId="1944159F" w14:textId="77777777" w:rsidR="00DC7A34" w:rsidRPr="00DC7A34" w:rsidRDefault="00000000" w:rsidP="00DC7A34">
      <w:pPr>
        <w:spacing w:after="200" w:line="360" w:lineRule="auto"/>
        <w:jc w:val="both"/>
        <w:rPr>
          <w:rFonts w:ascii="Arial" w:eastAsia="Calibri" w:hAnsi="Arial"/>
          <w:lang w:val="en-AU" w:eastAsia="en-AU"/>
        </w:rPr>
      </w:pPr>
      <w:sdt>
        <w:sdtPr>
          <w:rPr>
            <w:rFonts w:ascii="Arial" w:eastAsia="Calibri" w:hAnsi="Arial"/>
            <w:sz w:val="32"/>
            <w:lang w:val="en-AU" w:eastAsia="en-AU"/>
          </w:rPr>
          <w:id w:val="-494650867"/>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Yes        </w:t>
      </w:r>
      <w:r w:rsidR="00DC7A34" w:rsidRPr="00DC7A34">
        <w:rPr>
          <w:rFonts w:ascii="Arial" w:eastAsia="Calibri" w:hAnsi="Arial"/>
          <w:lang w:val="en-AU" w:eastAsia="en-AU"/>
        </w:rPr>
        <w:tab/>
      </w:r>
      <w:r w:rsidR="00DC7A34" w:rsidRPr="00DC7A34">
        <w:rPr>
          <w:rFonts w:ascii="Arial" w:eastAsia="Calibri" w:hAnsi="Arial"/>
          <w:lang w:val="en-AU" w:eastAsia="en-AU"/>
        </w:rPr>
        <w:tab/>
        <w:t xml:space="preserve">  </w:t>
      </w:r>
      <w:sdt>
        <w:sdtPr>
          <w:rPr>
            <w:rFonts w:ascii="Arial" w:eastAsia="Calibri" w:hAnsi="Arial"/>
            <w:sz w:val="32"/>
            <w:lang w:val="en-AU" w:eastAsia="en-AU"/>
          </w:rPr>
          <w:id w:val="682555806"/>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w:t>
      </w:r>
      <w:r w:rsidR="00DC7A34" w:rsidRPr="00DC7A34">
        <w:rPr>
          <w:rFonts w:ascii="Arial" w:eastAsia="Calibri" w:hAnsi="Arial"/>
          <w:lang w:val="en-AU" w:eastAsia="en-AU"/>
        </w:rPr>
        <w:tab/>
        <w:t>No</w:t>
      </w:r>
    </w:p>
    <w:p w14:paraId="194415A0" w14:textId="7CDE2ED2" w:rsidR="00DC7A34" w:rsidRPr="00DC7A34" w:rsidRDefault="00DC7A34" w:rsidP="00DC7A34">
      <w:pPr>
        <w:spacing w:after="200" w:line="360" w:lineRule="auto"/>
        <w:jc w:val="both"/>
        <w:rPr>
          <w:rFonts w:ascii="Arial" w:eastAsia="Calibri" w:hAnsi="Arial"/>
          <w:lang w:val="en-AU" w:eastAsia="en-AU"/>
        </w:rPr>
      </w:pPr>
      <w:r w:rsidRPr="00DC7A34">
        <w:rPr>
          <w:rFonts w:ascii="Arial" w:eastAsia="Calibri" w:hAnsi="Arial"/>
          <w:lang w:val="en-AU" w:eastAsia="en-AU"/>
        </w:rPr>
        <w:t xml:space="preserve">If </w:t>
      </w:r>
      <w:proofErr w:type="gramStart"/>
      <w:r w:rsidRPr="00DC7A34">
        <w:rPr>
          <w:rFonts w:ascii="Arial" w:eastAsia="Calibri" w:hAnsi="Arial"/>
          <w:lang w:val="en-AU" w:eastAsia="en-AU"/>
        </w:rPr>
        <w:t>Yes</w:t>
      </w:r>
      <w:proofErr w:type="gramEnd"/>
      <w:r w:rsidRPr="00DC7A34">
        <w:rPr>
          <w:rFonts w:ascii="Arial" w:eastAsia="Calibri" w:hAnsi="Arial"/>
          <w:lang w:val="en-AU" w:eastAsia="en-AU"/>
        </w:rPr>
        <w:t xml:space="preserve">, please indicate the areas of disability, impairment or </w:t>
      </w:r>
      <w:proofErr w:type="gramStart"/>
      <w:r w:rsidRPr="00DC7A34">
        <w:rPr>
          <w:rFonts w:ascii="Arial" w:eastAsia="Calibri" w:hAnsi="Arial"/>
          <w:lang w:val="en-AU" w:eastAsia="en-AU"/>
        </w:rPr>
        <w:t>long term</w:t>
      </w:r>
      <w:proofErr w:type="gramEnd"/>
      <w:r w:rsidRPr="00DC7A34">
        <w:rPr>
          <w:rFonts w:ascii="Arial" w:eastAsia="Calibri" w:hAnsi="Arial"/>
          <w:lang w:val="en-AU" w:eastAsia="en-AU"/>
        </w:rPr>
        <w:t xml:space="preserve"> condition: (You may indicate more than one area)  </w:t>
      </w:r>
      <w:sdt>
        <w:sdtPr>
          <w:rPr>
            <w:rFonts w:ascii="Arial" w:eastAsia="Calibri" w:hAnsi="Arial"/>
            <w:sz w:val="32"/>
            <w:lang w:val="en-AU" w:eastAsia="en-AU"/>
          </w:rPr>
          <w:id w:val="494768233"/>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Hearing/</w:t>
      </w:r>
      <w:proofErr w:type="gramStart"/>
      <w:r w:rsidRPr="00DC7A34">
        <w:rPr>
          <w:rFonts w:ascii="Arial" w:eastAsia="Calibri" w:hAnsi="Arial"/>
          <w:lang w:val="en-AU" w:eastAsia="en-AU"/>
        </w:rPr>
        <w:t xml:space="preserve">deaf  </w:t>
      </w:r>
      <w:r w:rsidRPr="00DC7A34">
        <w:rPr>
          <w:rFonts w:ascii="Arial" w:eastAsia="Calibri" w:hAnsi="Arial"/>
          <w:lang w:val="en-AU" w:eastAsia="en-AU"/>
        </w:rPr>
        <w:tab/>
      </w:r>
      <w:proofErr w:type="gramEnd"/>
      <w:r w:rsidRPr="00DC7A34">
        <w:rPr>
          <w:rFonts w:ascii="Arial" w:eastAsia="Calibri" w:hAnsi="Arial"/>
          <w:lang w:val="en-AU" w:eastAsia="en-AU"/>
        </w:rPr>
        <w:t xml:space="preserve"> </w:t>
      </w:r>
      <w:sdt>
        <w:sdtPr>
          <w:rPr>
            <w:rFonts w:ascii="Arial" w:eastAsia="Calibri" w:hAnsi="Arial"/>
            <w:sz w:val="32"/>
            <w:lang w:val="en-AU" w:eastAsia="en-AU"/>
          </w:rPr>
          <w:id w:val="927472060"/>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Physical   </w:t>
      </w:r>
      <w:sdt>
        <w:sdtPr>
          <w:rPr>
            <w:rFonts w:ascii="Arial" w:eastAsia="Calibri" w:hAnsi="Arial"/>
            <w:sz w:val="32"/>
            <w:lang w:val="en-AU" w:eastAsia="en-AU"/>
          </w:rPr>
          <w:id w:val="-230705402"/>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Intellectual  </w:t>
      </w:r>
      <w:sdt>
        <w:sdtPr>
          <w:rPr>
            <w:rFonts w:ascii="Arial" w:eastAsia="Calibri" w:hAnsi="Arial"/>
            <w:sz w:val="32"/>
            <w:lang w:val="en-AU" w:eastAsia="en-AU"/>
          </w:rPr>
          <w:id w:val="683638644"/>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Learning  </w:t>
      </w:r>
      <w:sdt>
        <w:sdtPr>
          <w:rPr>
            <w:rFonts w:ascii="Arial" w:eastAsia="Calibri" w:hAnsi="Arial"/>
            <w:sz w:val="32"/>
            <w:lang w:val="en-AU" w:eastAsia="en-AU"/>
          </w:rPr>
          <w:id w:val="1816374081"/>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Mental Illness </w:t>
      </w:r>
      <w:r w:rsidRPr="00DC7A34">
        <w:rPr>
          <w:rFonts w:ascii="Arial" w:eastAsia="Calibri" w:hAnsi="Arial"/>
          <w:lang w:val="en-AU" w:eastAsia="en-AU"/>
        </w:rPr>
        <w:tab/>
        <w:t xml:space="preserve">  </w:t>
      </w:r>
      <w:sdt>
        <w:sdtPr>
          <w:rPr>
            <w:rFonts w:ascii="Arial" w:eastAsia="Calibri" w:hAnsi="Arial"/>
            <w:sz w:val="32"/>
            <w:lang w:val="en-AU" w:eastAsia="en-AU"/>
          </w:rPr>
          <w:id w:val="-1797365734"/>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Acquired Brain Condition </w:t>
      </w:r>
      <w:r w:rsidRPr="00DC7A34">
        <w:rPr>
          <w:rFonts w:ascii="Arial" w:eastAsia="Calibri" w:hAnsi="Arial"/>
          <w:lang w:val="en-AU" w:eastAsia="en-AU"/>
        </w:rPr>
        <w:tab/>
        <w:t xml:space="preserve"> </w:t>
      </w:r>
      <w:sdt>
        <w:sdtPr>
          <w:rPr>
            <w:rFonts w:ascii="Arial" w:eastAsia="Calibri" w:hAnsi="Arial"/>
            <w:sz w:val="32"/>
            <w:lang w:val="en-AU" w:eastAsia="en-AU"/>
          </w:rPr>
          <w:id w:val="-1029027235"/>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Vision</w:t>
      </w:r>
    </w:p>
    <w:p w14:paraId="06A20969" w14:textId="77777777" w:rsidR="00AB47DD" w:rsidRDefault="00000000" w:rsidP="00DC7A34">
      <w:pPr>
        <w:spacing w:after="200" w:line="360" w:lineRule="auto"/>
        <w:jc w:val="both"/>
        <w:rPr>
          <w:rFonts w:ascii="Arial" w:eastAsia="Calibri" w:hAnsi="Arial"/>
          <w:lang w:eastAsia="en-AU"/>
        </w:rPr>
      </w:pPr>
      <w:sdt>
        <w:sdtPr>
          <w:rPr>
            <w:rFonts w:ascii="Arial" w:eastAsia="Calibri" w:hAnsi="Arial"/>
            <w:sz w:val="32"/>
            <w:lang w:val="en-AU" w:eastAsia="en-AU"/>
          </w:rPr>
          <w:id w:val="1995826073"/>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Medical Condition</w:t>
      </w:r>
      <w:r w:rsidR="00DC7A34" w:rsidRPr="00DC7A34">
        <w:rPr>
          <w:rFonts w:ascii="Arial" w:eastAsia="Calibri" w:hAnsi="Arial"/>
          <w:lang w:val="en-AU" w:eastAsia="en-AU"/>
        </w:rPr>
        <w:tab/>
      </w:r>
      <w:r w:rsidR="00DC7A34" w:rsidRPr="00DC7A34">
        <w:rPr>
          <w:rFonts w:ascii="Arial" w:eastAsia="Calibri" w:hAnsi="Arial"/>
          <w:lang w:val="en-AU" w:eastAsia="en-AU"/>
        </w:rPr>
        <w:tab/>
      </w:r>
      <w:sdt>
        <w:sdtPr>
          <w:rPr>
            <w:rFonts w:ascii="Arial" w:eastAsia="Calibri" w:hAnsi="Arial"/>
            <w:sz w:val="32"/>
            <w:lang w:val="en-AU" w:eastAsia="en-AU"/>
          </w:rPr>
          <w:id w:val="-313266675"/>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Other</w:t>
      </w:r>
      <w:r w:rsidR="00DC7A34" w:rsidRPr="00DC7A34">
        <w:rPr>
          <w:rFonts w:ascii="Arial" w:eastAsia="Calibri" w:hAnsi="Arial"/>
          <w:lang w:eastAsia="en-AU"/>
        </w:rPr>
        <w:t xml:space="preserve"> </w:t>
      </w:r>
    </w:p>
    <w:p w14:paraId="73B12837" w14:textId="77777777" w:rsidR="00DC7A34" w:rsidRPr="00DC7A34" w:rsidRDefault="00DC7A34" w:rsidP="00DC7A34">
      <w:pPr>
        <w:rPr>
          <w:rFonts w:ascii="Arial" w:eastAsia="Calibri" w:hAnsi="Arial"/>
          <w:lang w:eastAsia="en-AU"/>
        </w:rPr>
      </w:pPr>
      <w:r w:rsidRPr="00DC7A34">
        <w:rPr>
          <w:rFonts w:ascii="Arial" w:eastAsia="Calibri" w:hAnsi="Arial"/>
          <w:lang w:eastAsia="en-AU"/>
        </w:rPr>
        <w:t>Do you have any specific requirements that we need to know about to ensure you can participate in the course effectively?     Yes     No</w:t>
      </w:r>
    </w:p>
    <w:p w14:paraId="6E60CC1A" w14:textId="77777777" w:rsidR="00DC7A34" w:rsidRPr="00DC7A34" w:rsidRDefault="00DC7A34" w:rsidP="00DC7A34">
      <w:pPr>
        <w:spacing w:line="360" w:lineRule="auto"/>
        <w:rPr>
          <w:rFonts w:ascii="Arial" w:eastAsia="Calibri" w:hAnsi="Arial"/>
          <w:lang w:eastAsia="en-AU"/>
        </w:rPr>
      </w:pPr>
    </w:p>
    <w:p w14:paraId="1282E0AF" w14:textId="77777777" w:rsidR="00DC7A34" w:rsidRPr="00DC7A34" w:rsidRDefault="00DC7A34" w:rsidP="00DC7A34">
      <w:pPr>
        <w:spacing w:line="360" w:lineRule="auto"/>
        <w:rPr>
          <w:rFonts w:ascii="Arial" w:eastAsia="Calibri" w:hAnsi="Arial"/>
          <w:lang w:eastAsia="en-AU"/>
        </w:rPr>
      </w:pPr>
      <w:r w:rsidRPr="00DC7A34">
        <w:rPr>
          <w:rFonts w:ascii="Arial" w:eastAsia="Calibri" w:hAnsi="Arial"/>
          <w:lang w:eastAsia="en-AU"/>
        </w:rPr>
        <w:t xml:space="preserve">If </w:t>
      </w:r>
      <w:proofErr w:type="gramStart"/>
      <w:r w:rsidRPr="00DC7A34">
        <w:rPr>
          <w:rFonts w:ascii="Arial" w:eastAsia="Calibri" w:hAnsi="Arial"/>
          <w:b/>
          <w:lang w:eastAsia="en-AU"/>
        </w:rPr>
        <w:t>Yes</w:t>
      </w:r>
      <w:proofErr w:type="gramEnd"/>
      <w:r w:rsidRPr="00DC7A34">
        <w:rPr>
          <w:rFonts w:ascii="Arial" w:eastAsia="Calibri" w:hAnsi="Arial"/>
          <w:b/>
          <w:lang w:eastAsia="en-AU"/>
        </w:rPr>
        <w:t xml:space="preserve">, </w:t>
      </w:r>
      <w:r w:rsidRPr="00DC7A34">
        <w:rPr>
          <w:rFonts w:ascii="Arial" w:eastAsia="Calibri" w:hAnsi="Arial"/>
          <w:lang w:eastAsia="en-AU"/>
        </w:rPr>
        <w:t>please provide more information so that we can prepare, in consultation with you, the most appropriate support arrangements</w:t>
      </w:r>
    </w:p>
    <w:p w14:paraId="41F247F4" w14:textId="77777777" w:rsidR="00DC7A34" w:rsidRPr="00DC7A34" w:rsidRDefault="00DC7A34" w:rsidP="00DC7A34">
      <w:pPr>
        <w:spacing w:line="360" w:lineRule="auto"/>
        <w:rPr>
          <w:rFonts w:ascii="Arial" w:eastAsia="Calibri" w:hAnsi="Arial"/>
          <w:lang w:val="en-AU" w:eastAsia="en-AU"/>
        </w:rPr>
      </w:pPr>
      <w:r w:rsidRPr="00DC7A34">
        <w:rPr>
          <w:rFonts w:ascii="Arial" w:eastAsia="Calibri" w:hAnsi="Arial"/>
          <w:lang w:eastAsia="en-AU"/>
        </w:rPr>
        <w:t>…………………………………………………………………………………………………….…………………………………………………………………………………………………………….……………………………………………………………………………………</w:t>
      </w:r>
    </w:p>
    <w:p w14:paraId="069547BF" w14:textId="77777777" w:rsidR="00DC7A34" w:rsidRPr="00DC7A34" w:rsidRDefault="00DC7A34" w:rsidP="00DC7A34">
      <w:pPr>
        <w:spacing w:after="200"/>
        <w:jc w:val="both"/>
        <w:rPr>
          <w:rFonts w:ascii="Arial" w:eastAsia="Calibri" w:hAnsi="Arial"/>
          <w:lang w:eastAsia="en-AU"/>
        </w:rPr>
      </w:pPr>
    </w:p>
    <w:bookmarkEnd w:id="1"/>
    <w:p w14:paraId="732ACDE8" w14:textId="77777777" w:rsidR="00DC7A34" w:rsidRPr="00DC7A34" w:rsidRDefault="00DC7A34" w:rsidP="00DC7A34">
      <w:pPr>
        <w:spacing w:after="200"/>
        <w:jc w:val="both"/>
        <w:rPr>
          <w:rFonts w:ascii="Arial" w:eastAsia="Calibri" w:hAnsi="Arial"/>
          <w:lang w:eastAsia="en-AU"/>
        </w:rPr>
      </w:pPr>
    </w:p>
    <w:p w14:paraId="194415A5" w14:textId="3292F13B" w:rsidR="00DC7A34" w:rsidRPr="00DC7A34" w:rsidRDefault="00DC7A34" w:rsidP="00CE5735">
      <w:pPr>
        <w:numPr>
          <w:ilvl w:val="0"/>
          <w:numId w:val="15"/>
        </w:numPr>
        <w:spacing w:after="200"/>
        <w:jc w:val="both"/>
        <w:rPr>
          <w:rFonts w:ascii="Arial" w:eastAsia="Calibri" w:hAnsi="Arial"/>
          <w:b/>
          <w:lang w:eastAsia="en-AU"/>
        </w:rPr>
      </w:pPr>
      <w:r w:rsidRPr="00DC7A34">
        <w:rPr>
          <w:rFonts w:ascii="Arial" w:eastAsia="Calibri" w:hAnsi="Arial"/>
          <w:b/>
          <w:lang w:eastAsia="en-AU"/>
        </w:rPr>
        <w:t>Education</w:t>
      </w:r>
    </w:p>
    <w:p w14:paraId="194415A6"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t>Are you still attending secondary school?</w:t>
      </w:r>
      <w:r w:rsidRPr="00DC7A34">
        <w:rPr>
          <w:rFonts w:ascii="Arial" w:eastAsia="Calibri" w:hAnsi="Arial"/>
          <w:lang w:val="en-AU" w:eastAsia="en-AU"/>
        </w:rPr>
        <w:tab/>
      </w:r>
      <w:sdt>
        <w:sdtPr>
          <w:rPr>
            <w:rFonts w:ascii="Arial" w:eastAsia="Calibri" w:hAnsi="Arial"/>
            <w:sz w:val="32"/>
            <w:lang w:val="en-AU" w:eastAsia="en-AU"/>
          </w:rPr>
          <w:id w:val="1927066745"/>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Yes</w:t>
      </w:r>
      <w:r w:rsidRPr="00DC7A34">
        <w:rPr>
          <w:rFonts w:ascii="Arial" w:eastAsia="Calibri" w:hAnsi="Arial"/>
          <w:lang w:val="en-AU" w:eastAsia="en-AU"/>
        </w:rPr>
        <w:tab/>
      </w:r>
      <w:r w:rsidRPr="00DC7A34">
        <w:rPr>
          <w:rFonts w:ascii="Arial" w:eastAsia="Calibri" w:hAnsi="Arial"/>
          <w:lang w:val="en-AU" w:eastAsia="en-AU"/>
        </w:rPr>
        <w:tab/>
      </w:r>
      <w:sdt>
        <w:sdtPr>
          <w:rPr>
            <w:rFonts w:ascii="Arial" w:eastAsia="Calibri" w:hAnsi="Arial"/>
            <w:sz w:val="32"/>
            <w:lang w:val="en-AU" w:eastAsia="en-AU"/>
          </w:rPr>
          <w:id w:val="1947040195"/>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w:t>
      </w:r>
    </w:p>
    <w:p w14:paraId="194415A7"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t xml:space="preserve">What is your highest </w:t>
      </w:r>
      <w:r w:rsidRPr="00DC7A34">
        <w:rPr>
          <w:rFonts w:ascii="Arial" w:eastAsia="Calibri" w:hAnsi="Arial"/>
          <w:b/>
          <w:lang w:val="en-AU" w:eastAsia="en-AU"/>
        </w:rPr>
        <w:t>completed</w:t>
      </w:r>
      <w:r w:rsidRPr="00DC7A34">
        <w:rPr>
          <w:rFonts w:ascii="Arial" w:eastAsia="Calibri" w:hAnsi="Arial"/>
          <w:lang w:val="en-AU" w:eastAsia="en-AU"/>
        </w:rPr>
        <w:t xml:space="preserve"> school level? (Tick </w:t>
      </w:r>
      <w:r w:rsidRPr="00DC7A34">
        <w:rPr>
          <w:rFonts w:ascii="Arial" w:eastAsia="Calibri" w:hAnsi="Arial"/>
          <w:b/>
          <w:lang w:val="en-AU" w:eastAsia="en-AU"/>
        </w:rPr>
        <w:t xml:space="preserve">one </w:t>
      </w:r>
      <w:r w:rsidRPr="00DC7A34">
        <w:rPr>
          <w:rFonts w:ascii="Arial" w:eastAsia="Calibri" w:hAnsi="Arial"/>
          <w:lang w:val="en-AU" w:eastAsia="en-AU"/>
        </w:rPr>
        <w:t xml:space="preserve">box only) </w:t>
      </w:r>
    </w:p>
    <w:p w14:paraId="194415A8" w14:textId="77777777" w:rsidR="00DC7A34" w:rsidRPr="00DC7A34" w:rsidRDefault="00000000" w:rsidP="00DC7A34">
      <w:pPr>
        <w:spacing w:after="200" w:line="276" w:lineRule="auto"/>
        <w:jc w:val="both"/>
        <w:rPr>
          <w:rFonts w:ascii="Arial" w:eastAsia="Calibri" w:hAnsi="Arial"/>
          <w:lang w:val="en-AU" w:eastAsia="en-AU"/>
        </w:rPr>
      </w:pPr>
      <w:sdt>
        <w:sdtPr>
          <w:rPr>
            <w:rFonts w:ascii="Arial" w:eastAsia="Calibri" w:hAnsi="Arial"/>
            <w:sz w:val="32"/>
            <w:lang w:val="en-AU" w:eastAsia="en-AU"/>
          </w:rPr>
          <w:id w:val="1184254590"/>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Completed Year 12    </w:t>
      </w:r>
      <w:sdt>
        <w:sdtPr>
          <w:rPr>
            <w:rFonts w:ascii="Arial" w:eastAsia="Calibri" w:hAnsi="Arial"/>
            <w:sz w:val="32"/>
            <w:lang w:val="en-AU" w:eastAsia="en-AU"/>
          </w:rPr>
          <w:id w:val="235907917"/>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Completed Year 11 </w:t>
      </w:r>
      <w:sdt>
        <w:sdtPr>
          <w:rPr>
            <w:rFonts w:ascii="Arial" w:eastAsia="Calibri" w:hAnsi="Arial"/>
            <w:sz w:val="32"/>
            <w:lang w:val="en-AU" w:eastAsia="en-AU"/>
          </w:rPr>
          <w:id w:val="766662138"/>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Completed Year 10   </w:t>
      </w:r>
    </w:p>
    <w:p w14:paraId="194415A9" w14:textId="77777777" w:rsidR="00DC7A34" w:rsidRPr="00DC7A34" w:rsidRDefault="00000000" w:rsidP="00DC7A34">
      <w:pPr>
        <w:spacing w:after="200" w:line="276" w:lineRule="auto"/>
        <w:jc w:val="both"/>
        <w:rPr>
          <w:rFonts w:ascii="Arial" w:eastAsia="Calibri" w:hAnsi="Arial"/>
          <w:lang w:val="en-AU" w:eastAsia="en-AU"/>
        </w:rPr>
      </w:pPr>
      <w:sdt>
        <w:sdtPr>
          <w:rPr>
            <w:rFonts w:ascii="Arial" w:eastAsia="Calibri" w:hAnsi="Arial"/>
            <w:sz w:val="32"/>
            <w:lang w:val="en-AU" w:eastAsia="en-AU"/>
          </w:rPr>
          <w:id w:val="66081275"/>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Completed Year 9 or Equivalent  </w:t>
      </w:r>
      <w:sdt>
        <w:sdtPr>
          <w:rPr>
            <w:rFonts w:ascii="Arial" w:eastAsia="Calibri" w:hAnsi="Arial"/>
            <w:sz w:val="32"/>
            <w:lang w:val="en-AU" w:eastAsia="en-AU"/>
          </w:rPr>
          <w:id w:val="521677459"/>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Completed Year 8 or Lower</w:t>
      </w:r>
    </w:p>
    <w:p w14:paraId="194415AA" w14:textId="77777777" w:rsidR="00DC7A34" w:rsidRPr="00DC7A34" w:rsidRDefault="00000000" w:rsidP="00DC7A34">
      <w:pPr>
        <w:spacing w:after="200" w:line="276" w:lineRule="auto"/>
        <w:jc w:val="both"/>
        <w:rPr>
          <w:rFonts w:ascii="Arial" w:eastAsia="Calibri" w:hAnsi="Arial"/>
          <w:lang w:val="en-AU" w:eastAsia="en-AU"/>
        </w:rPr>
      </w:pPr>
      <w:sdt>
        <w:sdtPr>
          <w:rPr>
            <w:rFonts w:ascii="Arial" w:eastAsia="Calibri" w:hAnsi="Arial"/>
            <w:sz w:val="32"/>
            <w:lang w:val="en-AU" w:eastAsia="en-AU"/>
          </w:rPr>
          <w:id w:val="1283154985"/>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Did not go to High School</w:t>
      </w:r>
    </w:p>
    <w:p w14:paraId="194415AB"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t>In which year did you complete that high school level …………………….</w:t>
      </w:r>
    </w:p>
    <w:p w14:paraId="194415AC"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t xml:space="preserve">Have you successfully completed any of the following qualifications? </w:t>
      </w:r>
      <w:sdt>
        <w:sdtPr>
          <w:rPr>
            <w:rFonts w:ascii="Arial" w:eastAsia="Calibri" w:hAnsi="Arial"/>
            <w:sz w:val="32"/>
            <w:lang w:val="en-AU" w:eastAsia="en-AU"/>
          </w:rPr>
          <w:id w:val="576717404"/>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Yes </w:t>
      </w:r>
      <w:sdt>
        <w:sdtPr>
          <w:rPr>
            <w:rFonts w:ascii="Arial" w:eastAsia="Calibri" w:hAnsi="Arial"/>
            <w:sz w:val="32"/>
            <w:lang w:val="en-AU" w:eastAsia="en-AU"/>
          </w:rPr>
          <w:id w:val="823706130"/>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w:t>
      </w:r>
    </w:p>
    <w:p w14:paraId="194415AD"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lastRenderedPageBreak/>
        <w:t xml:space="preserve">If </w:t>
      </w:r>
      <w:proofErr w:type="gramStart"/>
      <w:r w:rsidRPr="00DC7A34">
        <w:rPr>
          <w:rFonts w:ascii="Arial" w:eastAsia="Calibri" w:hAnsi="Arial"/>
          <w:lang w:val="en-AU" w:eastAsia="en-AU"/>
        </w:rPr>
        <w:t>Yes</w:t>
      </w:r>
      <w:proofErr w:type="gramEnd"/>
      <w:r w:rsidRPr="00DC7A34">
        <w:rPr>
          <w:rFonts w:ascii="Arial" w:eastAsia="Calibri" w:hAnsi="Arial"/>
          <w:lang w:val="en-AU" w:eastAsia="en-AU"/>
        </w:rPr>
        <w:t xml:space="preserve">, tick </w:t>
      </w:r>
      <w:r w:rsidRPr="00DC7A34">
        <w:rPr>
          <w:rFonts w:ascii="Arial" w:eastAsia="Calibri" w:hAnsi="Arial"/>
          <w:b/>
          <w:lang w:val="en-AU" w:eastAsia="en-AU"/>
        </w:rPr>
        <w:t>any applicable boxes</w:t>
      </w:r>
      <w:r w:rsidRPr="00DC7A34">
        <w:rPr>
          <w:rFonts w:ascii="Arial" w:eastAsia="Calibri" w:hAnsi="Arial"/>
          <w:b/>
          <w:lang w:val="en-AU" w:eastAsia="en-AU"/>
        </w:rPr>
        <w:tab/>
      </w:r>
      <w:r w:rsidRPr="00DC7A34">
        <w:rPr>
          <w:rFonts w:ascii="Arial" w:eastAsia="Calibri" w:hAnsi="Arial"/>
          <w:b/>
          <w:lang w:val="en-AU" w:eastAsia="en-AU"/>
        </w:rPr>
        <w:tab/>
      </w:r>
      <w:sdt>
        <w:sdtPr>
          <w:rPr>
            <w:rFonts w:ascii="Arial" w:eastAsia="Calibri" w:hAnsi="Arial"/>
            <w:sz w:val="32"/>
            <w:lang w:val="en-AU" w:eastAsia="en-AU"/>
          </w:rPr>
          <w:id w:val="-1620366038"/>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w:t>
      </w:r>
      <w:proofErr w:type="gramStart"/>
      <w:r w:rsidRPr="00DC7A34">
        <w:rPr>
          <w:rFonts w:ascii="Arial" w:eastAsia="Calibri" w:hAnsi="Arial"/>
          <w:lang w:val="en-AU" w:eastAsia="en-AU"/>
        </w:rPr>
        <w:t>Bachelor Degree</w:t>
      </w:r>
      <w:proofErr w:type="gramEnd"/>
      <w:r w:rsidRPr="00DC7A34">
        <w:rPr>
          <w:rFonts w:ascii="Arial" w:eastAsia="Calibri" w:hAnsi="Arial"/>
          <w:lang w:val="en-AU" w:eastAsia="en-AU"/>
        </w:rPr>
        <w:t xml:space="preserve"> or Higher Degree</w:t>
      </w:r>
    </w:p>
    <w:p w14:paraId="194415AE" w14:textId="77777777" w:rsidR="00DC7A34" w:rsidRPr="00DC7A34" w:rsidRDefault="00000000" w:rsidP="00DC7A34">
      <w:pPr>
        <w:spacing w:after="200" w:line="276" w:lineRule="auto"/>
        <w:jc w:val="both"/>
        <w:rPr>
          <w:rFonts w:ascii="Arial" w:eastAsia="Calibri" w:hAnsi="Arial"/>
          <w:lang w:val="en-AU" w:eastAsia="en-AU"/>
        </w:rPr>
      </w:pPr>
      <w:sdt>
        <w:sdtPr>
          <w:rPr>
            <w:rFonts w:ascii="Arial" w:eastAsia="Calibri" w:hAnsi="Arial"/>
            <w:sz w:val="32"/>
            <w:lang w:val="en-AU" w:eastAsia="en-AU"/>
          </w:rPr>
          <w:id w:val="-1361426113"/>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Advanced Diploma or Associate</w:t>
      </w:r>
      <w:r w:rsidR="00DC7A34" w:rsidRPr="00DC7A34">
        <w:rPr>
          <w:rFonts w:ascii="Arial" w:eastAsia="Calibri" w:hAnsi="Arial"/>
          <w:lang w:val="en-AU" w:eastAsia="en-AU"/>
        </w:rPr>
        <w:tab/>
        <w:t xml:space="preserve"> </w:t>
      </w:r>
      <w:sdt>
        <w:sdtPr>
          <w:rPr>
            <w:rFonts w:ascii="Arial" w:eastAsia="Calibri" w:hAnsi="Arial"/>
            <w:sz w:val="32"/>
            <w:lang w:val="en-AU" w:eastAsia="en-AU"/>
          </w:rPr>
          <w:id w:val="-1006892464"/>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Degree</w:t>
      </w:r>
      <w:r w:rsidR="00DC7A34" w:rsidRPr="00DC7A34">
        <w:rPr>
          <w:rFonts w:ascii="Arial" w:eastAsia="Calibri" w:hAnsi="Arial"/>
          <w:lang w:val="en-AU" w:eastAsia="en-AU"/>
        </w:rPr>
        <w:tab/>
      </w:r>
      <w:r w:rsidR="00DC7A34" w:rsidRPr="00DC7A34">
        <w:rPr>
          <w:rFonts w:ascii="Arial" w:eastAsia="Calibri" w:hAnsi="Arial"/>
          <w:lang w:val="en-AU" w:eastAsia="en-AU"/>
        </w:rPr>
        <w:tab/>
        <w:t xml:space="preserve"> </w:t>
      </w:r>
      <w:sdt>
        <w:sdtPr>
          <w:rPr>
            <w:rFonts w:ascii="Arial" w:eastAsia="Calibri" w:hAnsi="Arial"/>
            <w:sz w:val="32"/>
            <w:lang w:val="en-AU" w:eastAsia="en-AU"/>
          </w:rPr>
          <w:id w:val="-1707637242"/>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Diploma Level</w:t>
      </w:r>
    </w:p>
    <w:p w14:paraId="194415AF" w14:textId="77777777" w:rsidR="00DC7A34" w:rsidRPr="00DC7A34" w:rsidRDefault="00000000" w:rsidP="00DC7A34">
      <w:pPr>
        <w:spacing w:after="200" w:line="276" w:lineRule="auto"/>
        <w:rPr>
          <w:rFonts w:ascii="Arial" w:eastAsia="Calibri" w:hAnsi="Arial"/>
          <w:lang w:val="en-AU" w:eastAsia="en-AU"/>
        </w:rPr>
      </w:pPr>
      <w:sdt>
        <w:sdtPr>
          <w:rPr>
            <w:rFonts w:ascii="Arial" w:eastAsia="Calibri" w:hAnsi="Arial"/>
            <w:sz w:val="32"/>
            <w:lang w:val="en-AU" w:eastAsia="en-AU"/>
          </w:rPr>
          <w:id w:val="1428995534"/>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Certificate IV</w:t>
      </w:r>
      <w:r w:rsidR="00DC7A34" w:rsidRPr="00DC7A34">
        <w:rPr>
          <w:rFonts w:ascii="Arial" w:eastAsia="Calibri" w:hAnsi="Arial"/>
          <w:lang w:val="en-AU" w:eastAsia="en-AU"/>
        </w:rPr>
        <w:tab/>
        <w:t xml:space="preserve"> </w:t>
      </w:r>
      <w:sdt>
        <w:sdtPr>
          <w:rPr>
            <w:rFonts w:ascii="Arial" w:eastAsia="Calibri" w:hAnsi="Arial"/>
            <w:sz w:val="32"/>
            <w:lang w:val="en-AU" w:eastAsia="en-AU"/>
          </w:rPr>
          <w:id w:val="1538702972"/>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Certificate 111</w:t>
      </w:r>
      <w:r w:rsidR="00DC7A34" w:rsidRPr="00DC7A34">
        <w:rPr>
          <w:rFonts w:ascii="Arial" w:eastAsia="Calibri" w:hAnsi="Arial"/>
          <w:lang w:val="en-AU" w:eastAsia="en-AU"/>
        </w:rPr>
        <w:tab/>
      </w:r>
      <w:r w:rsidR="00DC7A34" w:rsidRPr="00DC7A34">
        <w:rPr>
          <w:rFonts w:ascii="Arial" w:eastAsia="Calibri" w:hAnsi="Arial"/>
          <w:lang w:val="en-AU" w:eastAsia="en-AU"/>
        </w:rPr>
        <w:tab/>
      </w:r>
      <w:sdt>
        <w:sdtPr>
          <w:rPr>
            <w:rFonts w:ascii="Arial" w:eastAsia="Calibri" w:hAnsi="Arial"/>
            <w:sz w:val="32"/>
            <w:lang w:val="en-AU" w:eastAsia="en-AU"/>
          </w:rPr>
          <w:id w:val="-431202947"/>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Certificate 11</w:t>
      </w:r>
      <w:r w:rsidR="00DC7A34" w:rsidRPr="00DC7A34">
        <w:rPr>
          <w:rFonts w:ascii="Arial" w:eastAsia="Calibri" w:hAnsi="Arial"/>
          <w:lang w:val="en-AU" w:eastAsia="en-AU"/>
        </w:rPr>
        <w:tab/>
        <w:t xml:space="preserve"> </w:t>
      </w:r>
      <w:sdt>
        <w:sdtPr>
          <w:rPr>
            <w:rFonts w:ascii="Arial" w:eastAsia="Calibri" w:hAnsi="Arial"/>
            <w:sz w:val="32"/>
            <w:lang w:val="en-AU" w:eastAsia="en-AU"/>
          </w:rPr>
          <w:id w:val="2038850850"/>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Certificate 1</w:t>
      </w:r>
    </w:p>
    <w:p w14:paraId="194415B0" w14:textId="77777777" w:rsidR="00DC7A34" w:rsidRPr="00DC7A34" w:rsidRDefault="00000000" w:rsidP="00DC7A34">
      <w:pPr>
        <w:spacing w:after="200" w:line="276" w:lineRule="auto"/>
        <w:rPr>
          <w:rFonts w:ascii="Arial" w:eastAsia="Calibri" w:hAnsi="Arial"/>
          <w:lang w:val="en-AU" w:eastAsia="en-AU"/>
        </w:rPr>
      </w:pPr>
      <w:sdt>
        <w:sdtPr>
          <w:rPr>
            <w:rFonts w:ascii="Arial" w:eastAsia="Calibri" w:hAnsi="Arial"/>
            <w:sz w:val="32"/>
            <w:lang w:val="en-AU" w:eastAsia="en-AU"/>
          </w:rPr>
          <w:id w:val="259728954"/>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Certificates other than the above</w:t>
      </w:r>
    </w:p>
    <w:p w14:paraId="194415B1"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t xml:space="preserve">Are you planning to apply for any Credit Transfer? </w:t>
      </w:r>
      <w:r w:rsidRPr="00DC7A34">
        <w:rPr>
          <w:rFonts w:ascii="Arial" w:eastAsia="Calibri" w:hAnsi="Arial"/>
          <w:lang w:val="en-AU" w:eastAsia="en-AU"/>
        </w:rPr>
        <w:tab/>
      </w:r>
      <w:sdt>
        <w:sdtPr>
          <w:rPr>
            <w:rFonts w:ascii="Arial" w:eastAsia="Calibri" w:hAnsi="Arial"/>
            <w:sz w:val="32"/>
            <w:lang w:val="en-AU" w:eastAsia="en-AU"/>
          </w:rPr>
          <w:id w:val="539103654"/>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Yes</w:t>
      </w:r>
      <w:r w:rsidRPr="00DC7A34">
        <w:rPr>
          <w:rFonts w:ascii="Arial" w:eastAsia="Calibri" w:hAnsi="Arial"/>
          <w:lang w:val="en-AU" w:eastAsia="en-AU"/>
        </w:rPr>
        <w:tab/>
      </w:r>
      <w:sdt>
        <w:sdtPr>
          <w:rPr>
            <w:rFonts w:ascii="Arial" w:eastAsia="Calibri" w:hAnsi="Arial"/>
            <w:sz w:val="32"/>
            <w:lang w:val="en-AU" w:eastAsia="en-AU"/>
          </w:rPr>
          <w:id w:val="150876629"/>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w:t>
      </w:r>
    </w:p>
    <w:p w14:paraId="194415B2" w14:textId="77777777" w:rsidR="00DC7A34" w:rsidRPr="00DC7A34" w:rsidRDefault="00DC7A34" w:rsidP="00DC7A34">
      <w:pPr>
        <w:spacing w:after="200" w:line="276" w:lineRule="auto"/>
        <w:jc w:val="both"/>
        <w:rPr>
          <w:rFonts w:ascii="Arial" w:eastAsia="Calibri" w:hAnsi="Arial"/>
          <w:lang w:val="en-AU" w:eastAsia="en-AU"/>
        </w:rPr>
      </w:pPr>
      <w:r w:rsidRPr="00DC7A34">
        <w:rPr>
          <w:rFonts w:ascii="Arial" w:eastAsia="Calibri" w:hAnsi="Arial"/>
          <w:lang w:val="en-AU" w:eastAsia="en-AU"/>
        </w:rPr>
        <w:t xml:space="preserve">Are you planning to apply for any RPL? </w:t>
      </w:r>
      <w:r w:rsidRPr="00DC7A34">
        <w:rPr>
          <w:rFonts w:ascii="Arial" w:eastAsia="Calibri" w:hAnsi="Arial"/>
          <w:lang w:val="en-AU" w:eastAsia="en-AU"/>
        </w:rPr>
        <w:tab/>
      </w:r>
      <w:r w:rsidRPr="00DC7A34">
        <w:rPr>
          <w:rFonts w:ascii="Arial" w:eastAsia="Calibri" w:hAnsi="Arial"/>
          <w:lang w:val="en-AU" w:eastAsia="en-AU"/>
        </w:rPr>
        <w:tab/>
      </w:r>
      <w:r w:rsidRPr="00DC7A34">
        <w:rPr>
          <w:rFonts w:ascii="Arial" w:eastAsia="Calibri" w:hAnsi="Arial"/>
          <w:lang w:val="en-AU" w:eastAsia="en-AU"/>
        </w:rPr>
        <w:tab/>
      </w:r>
      <w:sdt>
        <w:sdtPr>
          <w:rPr>
            <w:rFonts w:ascii="Arial" w:eastAsia="Calibri" w:hAnsi="Arial"/>
            <w:sz w:val="32"/>
            <w:lang w:val="en-AU" w:eastAsia="en-AU"/>
          </w:rPr>
          <w:id w:val="-1983685682"/>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Yes</w:t>
      </w:r>
      <w:r w:rsidRPr="00DC7A34">
        <w:rPr>
          <w:rFonts w:ascii="Arial" w:eastAsia="Calibri" w:hAnsi="Arial"/>
          <w:lang w:val="en-AU" w:eastAsia="en-AU"/>
        </w:rPr>
        <w:tab/>
      </w:r>
      <w:sdt>
        <w:sdtPr>
          <w:rPr>
            <w:rFonts w:ascii="Arial" w:eastAsia="Calibri" w:hAnsi="Arial"/>
            <w:sz w:val="32"/>
            <w:lang w:val="en-AU" w:eastAsia="en-AU"/>
          </w:rPr>
          <w:id w:val="1426302568"/>
          <w14:checkbox>
            <w14:checked w14:val="0"/>
            <w14:checkedState w14:val="2612" w14:font="MS Gothic"/>
            <w14:uncheckedState w14:val="2610" w14:font="MS Gothic"/>
          </w14:checkbox>
        </w:sdtPr>
        <w:sdtContent>
          <w:r w:rsidRPr="00DC7A34">
            <w:rPr>
              <w:rFonts w:ascii="Segoe UI Symbol" w:eastAsia="Calibri" w:hAnsi="Segoe UI Symbol" w:cs="Segoe UI Symbol"/>
              <w:sz w:val="32"/>
              <w:lang w:val="en-AU" w:eastAsia="en-AU"/>
            </w:rPr>
            <w:t>☐</w:t>
          </w:r>
        </w:sdtContent>
      </w:sdt>
      <w:r w:rsidRPr="00DC7A34">
        <w:rPr>
          <w:rFonts w:ascii="Arial" w:eastAsia="Calibri" w:hAnsi="Arial"/>
          <w:lang w:val="en-AU" w:eastAsia="en-AU"/>
        </w:rPr>
        <w:t xml:space="preserve"> No</w:t>
      </w:r>
    </w:p>
    <w:p w14:paraId="194415B3" w14:textId="77777777" w:rsidR="00DC7A34" w:rsidRPr="00DC7A34" w:rsidRDefault="00DC7A34" w:rsidP="00DC7A34">
      <w:pPr>
        <w:spacing w:after="200"/>
        <w:jc w:val="both"/>
        <w:rPr>
          <w:rFonts w:ascii="Arial" w:eastAsia="Calibri" w:hAnsi="Arial"/>
          <w:lang w:val="en-AU" w:eastAsia="en-AU"/>
        </w:rPr>
      </w:pPr>
    </w:p>
    <w:p w14:paraId="194415B4" w14:textId="77777777" w:rsidR="00DC7A34" w:rsidRPr="00DC7A34" w:rsidRDefault="00DC7A34" w:rsidP="00CE5735">
      <w:pPr>
        <w:numPr>
          <w:ilvl w:val="0"/>
          <w:numId w:val="15"/>
        </w:numPr>
        <w:spacing w:after="200"/>
        <w:jc w:val="both"/>
        <w:rPr>
          <w:rFonts w:ascii="Arial" w:eastAsia="Calibri" w:hAnsi="Arial"/>
          <w:b/>
          <w:lang w:val="en-AU" w:eastAsia="en-AU"/>
        </w:rPr>
      </w:pPr>
      <w:r w:rsidRPr="00DC7A34">
        <w:rPr>
          <w:rFonts w:ascii="Arial" w:eastAsia="Calibri" w:hAnsi="Arial"/>
          <w:b/>
          <w:lang w:val="en-AU" w:eastAsia="en-AU"/>
        </w:rPr>
        <w:t>Study Reason</w:t>
      </w:r>
    </w:p>
    <w:p w14:paraId="194415B5" w14:textId="77777777" w:rsidR="00DC7A34" w:rsidRPr="00DC7A34" w:rsidRDefault="00DC7A34" w:rsidP="00DC7A34">
      <w:pPr>
        <w:spacing w:after="200"/>
        <w:jc w:val="both"/>
        <w:rPr>
          <w:rFonts w:ascii="Arial" w:eastAsia="Calibri" w:hAnsi="Arial"/>
          <w:lang w:val="en-AU" w:eastAsia="en-AU"/>
        </w:rPr>
      </w:pPr>
      <w:r w:rsidRPr="00DC7A34">
        <w:rPr>
          <w:rFonts w:ascii="Arial" w:eastAsia="Calibri" w:hAnsi="Arial"/>
          <w:lang w:val="en-AU" w:eastAsia="en-AU"/>
        </w:rPr>
        <w:t xml:space="preserve">Of the following categories, which </w:t>
      </w:r>
      <w:r w:rsidRPr="00DC7A34">
        <w:rPr>
          <w:rFonts w:ascii="Arial" w:eastAsia="Calibri" w:hAnsi="Arial"/>
          <w:b/>
          <w:lang w:val="en-AU" w:eastAsia="en-AU"/>
        </w:rPr>
        <w:t>best</w:t>
      </w:r>
      <w:r w:rsidRPr="00DC7A34">
        <w:rPr>
          <w:rFonts w:ascii="Arial" w:eastAsia="Calibri" w:hAnsi="Arial"/>
          <w:lang w:val="en-AU" w:eastAsia="en-AU"/>
        </w:rPr>
        <w:t xml:space="preserve"> describes your main reason for undertaking this course?</w:t>
      </w:r>
      <w:r w:rsidRPr="00DC7A34">
        <w:rPr>
          <w:rFonts w:ascii="Arial" w:eastAsia="Calibri" w:hAnsi="Arial"/>
          <w:lang w:val="en-AU" w:eastAsia="en-AU"/>
        </w:rPr>
        <w:tab/>
      </w:r>
      <w:r w:rsidRPr="00DC7A34">
        <w:rPr>
          <w:rFonts w:ascii="Arial" w:eastAsia="Calibri" w:hAnsi="Arial"/>
          <w:lang w:val="en-AU" w:eastAsia="en-AU"/>
        </w:rPr>
        <w:tab/>
      </w:r>
      <w:r w:rsidRPr="00DC7A34">
        <w:rPr>
          <w:rFonts w:ascii="Arial" w:eastAsia="Calibri" w:hAnsi="Arial"/>
          <w:lang w:val="en-AU" w:eastAsia="en-AU"/>
        </w:rPr>
        <w:tab/>
      </w:r>
      <w:r w:rsidRPr="00DC7A34">
        <w:rPr>
          <w:rFonts w:ascii="Arial" w:eastAsia="Calibri" w:hAnsi="Arial"/>
          <w:lang w:val="en-AU" w:eastAsia="en-AU"/>
        </w:rPr>
        <w:tab/>
        <w:t xml:space="preserve">   </w:t>
      </w:r>
    </w:p>
    <w:p w14:paraId="194415B6" w14:textId="77777777" w:rsidR="00DC7A34" w:rsidRPr="00DC7A34" w:rsidRDefault="00000000" w:rsidP="00DC7A34">
      <w:pPr>
        <w:spacing w:after="200"/>
        <w:rPr>
          <w:rFonts w:ascii="Arial" w:eastAsia="Calibri" w:hAnsi="Arial"/>
          <w:lang w:val="en-AU" w:eastAsia="en-AU"/>
        </w:rPr>
      </w:pPr>
      <w:sdt>
        <w:sdtPr>
          <w:rPr>
            <w:rFonts w:ascii="Arial" w:eastAsia="Calibri" w:hAnsi="Arial"/>
            <w:sz w:val="32"/>
            <w:lang w:val="en-AU" w:eastAsia="en-AU"/>
          </w:rPr>
          <w:id w:val="1627193089"/>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to get a job  </w:t>
      </w:r>
      <w:sdt>
        <w:sdtPr>
          <w:rPr>
            <w:rFonts w:ascii="Arial" w:eastAsia="Calibri" w:hAnsi="Arial"/>
            <w:sz w:val="32"/>
            <w:lang w:val="en-AU" w:eastAsia="en-AU"/>
          </w:rPr>
          <w:id w:val="2028132714"/>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to develop my existing business  </w:t>
      </w:r>
      <w:sdt>
        <w:sdtPr>
          <w:rPr>
            <w:rFonts w:ascii="Arial" w:eastAsia="Calibri" w:hAnsi="Arial"/>
            <w:sz w:val="32"/>
            <w:lang w:val="en-AU" w:eastAsia="en-AU"/>
          </w:rPr>
          <w:id w:val="965479735"/>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to start my own business  </w:t>
      </w:r>
    </w:p>
    <w:p w14:paraId="194415B7" w14:textId="77777777" w:rsidR="00DC7A34" w:rsidRPr="00DC7A34" w:rsidRDefault="00000000" w:rsidP="00DC7A34">
      <w:pPr>
        <w:spacing w:after="200"/>
        <w:jc w:val="both"/>
        <w:rPr>
          <w:rFonts w:ascii="Arial" w:eastAsia="Calibri" w:hAnsi="Arial"/>
          <w:lang w:val="en-AU" w:eastAsia="en-AU"/>
        </w:rPr>
      </w:pPr>
      <w:sdt>
        <w:sdtPr>
          <w:rPr>
            <w:rFonts w:ascii="Arial" w:eastAsia="Calibri" w:hAnsi="Arial"/>
            <w:sz w:val="32"/>
            <w:lang w:val="en-AU" w:eastAsia="en-AU"/>
          </w:rPr>
          <w:id w:val="-1963026199"/>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to try for a different career </w:t>
      </w:r>
      <w:r w:rsidR="00DC7A34" w:rsidRPr="00DC7A34">
        <w:rPr>
          <w:rFonts w:ascii="Arial" w:eastAsia="Calibri" w:hAnsi="Arial"/>
          <w:lang w:val="en-AU" w:eastAsia="en-AU"/>
        </w:rPr>
        <w:tab/>
      </w:r>
      <w:sdt>
        <w:sdtPr>
          <w:rPr>
            <w:rFonts w:ascii="Arial" w:eastAsia="Calibri" w:hAnsi="Arial"/>
            <w:sz w:val="32"/>
            <w:lang w:val="en-AU" w:eastAsia="en-AU"/>
          </w:rPr>
          <w:id w:val="1936629339"/>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to get a better job or promotion </w:t>
      </w:r>
    </w:p>
    <w:p w14:paraId="194415B8" w14:textId="77777777" w:rsidR="00DC7A34" w:rsidRPr="00DC7A34" w:rsidRDefault="00000000" w:rsidP="00DC7A34">
      <w:pPr>
        <w:spacing w:after="200"/>
        <w:jc w:val="both"/>
        <w:rPr>
          <w:rFonts w:ascii="Arial" w:eastAsia="Calibri" w:hAnsi="Arial"/>
          <w:lang w:val="en-AU" w:eastAsia="en-AU"/>
        </w:rPr>
      </w:pPr>
      <w:sdt>
        <w:sdtPr>
          <w:rPr>
            <w:rFonts w:ascii="Arial" w:eastAsia="Calibri" w:hAnsi="Arial"/>
            <w:sz w:val="32"/>
            <w:lang w:val="en-AU" w:eastAsia="en-AU"/>
          </w:rPr>
          <w:id w:val="-1484000404"/>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it was a requirement of my job       </w:t>
      </w:r>
      <w:sdt>
        <w:sdtPr>
          <w:rPr>
            <w:rFonts w:ascii="Arial" w:eastAsia="Calibri" w:hAnsi="Arial"/>
            <w:sz w:val="32"/>
            <w:lang w:val="en-AU" w:eastAsia="en-AU"/>
          </w:rPr>
          <w:id w:val="953681619"/>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I wanted extra skills for my job   </w:t>
      </w:r>
    </w:p>
    <w:p w14:paraId="194415B9" w14:textId="77777777" w:rsidR="00DC7A34" w:rsidRPr="00DC7A34" w:rsidRDefault="00000000" w:rsidP="00DC7A34">
      <w:pPr>
        <w:spacing w:after="200"/>
        <w:jc w:val="both"/>
        <w:rPr>
          <w:rFonts w:ascii="Arial" w:eastAsia="Calibri" w:hAnsi="Arial"/>
          <w:lang w:val="en-AU" w:eastAsia="en-AU"/>
        </w:rPr>
      </w:pPr>
      <w:sdt>
        <w:sdtPr>
          <w:rPr>
            <w:rFonts w:ascii="Arial" w:eastAsia="Calibri" w:hAnsi="Arial"/>
            <w:sz w:val="32"/>
            <w:lang w:val="en-AU" w:eastAsia="en-AU"/>
          </w:rPr>
          <w:id w:val="839208262"/>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to get into another course of study </w:t>
      </w:r>
      <w:sdt>
        <w:sdtPr>
          <w:rPr>
            <w:rFonts w:ascii="Arial" w:eastAsia="Calibri" w:hAnsi="Arial"/>
            <w:sz w:val="32"/>
            <w:lang w:val="en-AU" w:eastAsia="en-AU"/>
          </w:rPr>
          <w:id w:val="-175496667"/>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for personal interest or </w:t>
      </w:r>
      <w:proofErr w:type="spellStart"/>
      <w:r w:rsidR="00DC7A34" w:rsidRPr="00DC7A34">
        <w:rPr>
          <w:rFonts w:ascii="Arial" w:eastAsia="Calibri" w:hAnsi="Arial"/>
          <w:lang w:val="en-AU" w:eastAsia="en-AU"/>
        </w:rPr>
        <w:t>self development</w:t>
      </w:r>
      <w:proofErr w:type="spellEnd"/>
      <w:r w:rsidR="00DC7A34" w:rsidRPr="00DC7A34">
        <w:rPr>
          <w:rFonts w:ascii="Arial" w:eastAsia="Calibri" w:hAnsi="Arial"/>
          <w:lang w:val="en-AU" w:eastAsia="en-AU"/>
        </w:rPr>
        <w:t xml:space="preserve"> </w:t>
      </w:r>
    </w:p>
    <w:p w14:paraId="194415BA" w14:textId="77777777" w:rsidR="00DC7A34" w:rsidRPr="00DC7A34" w:rsidRDefault="00000000" w:rsidP="00DC7A34">
      <w:pPr>
        <w:spacing w:after="200"/>
        <w:jc w:val="both"/>
        <w:rPr>
          <w:rFonts w:ascii="Arial" w:eastAsia="Calibri" w:hAnsi="Arial"/>
          <w:lang w:val="en-AU" w:eastAsia="en-AU"/>
        </w:rPr>
      </w:pPr>
      <w:sdt>
        <w:sdtPr>
          <w:rPr>
            <w:rFonts w:ascii="Arial" w:eastAsia="Calibri" w:hAnsi="Arial"/>
            <w:sz w:val="32"/>
            <w:lang w:val="en-AU" w:eastAsia="en-AU"/>
          </w:rPr>
          <w:id w:val="-1885854935"/>
          <w14:checkbox>
            <w14:checked w14:val="0"/>
            <w14:checkedState w14:val="2612" w14:font="MS Gothic"/>
            <w14:uncheckedState w14:val="2610" w14:font="MS Gothic"/>
          </w14:checkbox>
        </w:sdtPr>
        <w:sdtContent>
          <w:r w:rsidR="00DC7A34" w:rsidRPr="00DC7A34">
            <w:rPr>
              <w:rFonts w:ascii="Segoe UI Symbol" w:eastAsia="Calibri" w:hAnsi="Segoe UI Symbol" w:cs="Segoe UI Symbol"/>
              <w:sz w:val="32"/>
              <w:lang w:val="en-AU" w:eastAsia="en-AU"/>
            </w:rPr>
            <w:t>☐</w:t>
          </w:r>
        </w:sdtContent>
      </w:sdt>
      <w:r w:rsidR="00DC7A34" w:rsidRPr="00DC7A34">
        <w:rPr>
          <w:rFonts w:ascii="Arial" w:eastAsia="Calibri" w:hAnsi="Arial"/>
          <w:lang w:val="en-AU" w:eastAsia="en-AU"/>
        </w:rPr>
        <w:t xml:space="preserve"> other reasons</w:t>
      </w:r>
    </w:p>
    <w:p w14:paraId="194415BB" w14:textId="77777777" w:rsidR="00DC7A34" w:rsidRPr="00DC7A34" w:rsidRDefault="00DC7A34" w:rsidP="00DC7A34">
      <w:pPr>
        <w:rPr>
          <w:rFonts w:ascii="Arial" w:eastAsia="Calibri" w:hAnsi="Arial"/>
          <w:b/>
          <w:lang w:eastAsia="en-AU"/>
        </w:rPr>
      </w:pPr>
    </w:p>
    <w:p w14:paraId="3CB61398" w14:textId="5B0CD636" w:rsidR="00DC7A34" w:rsidRPr="00DC7A34" w:rsidRDefault="00DC7A34" w:rsidP="00DC7A34">
      <w:pPr>
        <w:rPr>
          <w:rFonts w:ascii="Arial" w:eastAsia="Calibri" w:hAnsi="Arial"/>
          <w:b/>
          <w:lang w:eastAsia="en-AU"/>
        </w:rPr>
      </w:pPr>
      <w:r w:rsidRPr="00DC7A34">
        <w:rPr>
          <w:rFonts w:ascii="Arial" w:eastAsia="Calibri" w:hAnsi="Arial"/>
          <w:b/>
          <w:lang w:eastAsia="en-AU"/>
        </w:rPr>
        <w:t>Course Dates 202</w:t>
      </w:r>
      <w:r w:rsidR="00AB47DD">
        <w:rPr>
          <w:rFonts w:ascii="Arial" w:eastAsia="Calibri" w:hAnsi="Arial"/>
          <w:b/>
          <w:lang w:eastAsia="en-AU"/>
        </w:rPr>
        <w:t>6</w:t>
      </w:r>
    </w:p>
    <w:p w14:paraId="301A721B" w14:textId="77777777" w:rsidR="00DC7A34" w:rsidRPr="00DC7A34" w:rsidRDefault="00DC7A34" w:rsidP="00DC7A34">
      <w:pPr>
        <w:rPr>
          <w:rFonts w:ascii="Arial" w:eastAsia="Calibri" w:hAnsi="Arial"/>
          <w:b/>
          <w:lang w:eastAsia="en-AU"/>
        </w:rPr>
      </w:pPr>
    </w:p>
    <w:p w14:paraId="01983F05" w14:textId="30C833B3" w:rsidR="00DC7A34" w:rsidRPr="00DC7A34" w:rsidRDefault="00DC7A34" w:rsidP="00DC7A34">
      <w:pPr>
        <w:spacing w:after="120" w:line="276" w:lineRule="auto"/>
        <w:rPr>
          <w:rFonts w:ascii="Arial" w:eastAsia="Arial" w:hAnsi="Arial" w:cs="Arial"/>
          <w:szCs w:val="22"/>
          <w:shd w:val="clear" w:color="auto" w:fill="FFFFFF"/>
        </w:rPr>
      </w:pPr>
      <w:r w:rsidRPr="00DC7A34">
        <w:rPr>
          <w:rFonts w:ascii="Arial" w:eastAsia="Arial" w:hAnsi="Arial" w:cs="Arial"/>
          <w:b/>
          <w:bCs/>
          <w:szCs w:val="22"/>
          <w:shd w:val="clear" w:color="auto" w:fill="FFFFFF"/>
        </w:rPr>
        <w:t>Note</w:t>
      </w:r>
      <w:r w:rsidRPr="00DC7A34">
        <w:rPr>
          <w:rFonts w:ascii="Arial" w:eastAsia="Arial" w:hAnsi="Arial" w:cs="Arial"/>
          <w:szCs w:val="22"/>
          <w:shd w:val="clear" w:color="auto" w:fill="FFFFFF"/>
        </w:rPr>
        <w:t>: The following are the only dates and locations for this course in 202</w:t>
      </w:r>
      <w:r w:rsidR="00AB47DD">
        <w:rPr>
          <w:rFonts w:ascii="Arial" w:eastAsia="Arial" w:hAnsi="Arial" w:cs="Arial"/>
          <w:szCs w:val="22"/>
          <w:shd w:val="clear" w:color="auto" w:fill="FFFFFF"/>
        </w:rPr>
        <w:t>6</w:t>
      </w:r>
      <w:r w:rsidRPr="00DC7A34">
        <w:rPr>
          <w:rFonts w:ascii="Arial" w:eastAsia="Arial" w:hAnsi="Arial" w:cs="Arial"/>
          <w:szCs w:val="22"/>
          <w:shd w:val="clear" w:color="auto" w:fill="FFFFFF"/>
        </w:rPr>
        <w:t xml:space="preserve"> </w:t>
      </w:r>
      <w:proofErr w:type="gramStart"/>
      <w:r w:rsidRPr="00DC7A34">
        <w:rPr>
          <w:rFonts w:ascii="Arial" w:eastAsia="Arial" w:hAnsi="Arial" w:cs="Arial"/>
          <w:szCs w:val="22"/>
          <w:shd w:val="clear" w:color="auto" w:fill="FFFFFF"/>
        </w:rPr>
        <w:t>at this time</w:t>
      </w:r>
      <w:proofErr w:type="gramEnd"/>
      <w:r w:rsidRPr="00DC7A34">
        <w:rPr>
          <w:rFonts w:ascii="Arial" w:eastAsia="Arial" w:hAnsi="Arial" w:cs="Arial"/>
          <w:szCs w:val="22"/>
          <w:shd w:val="clear" w:color="auto" w:fill="FFFFFF"/>
        </w:rPr>
        <w:t>.</w:t>
      </w:r>
    </w:p>
    <w:p w14:paraId="48B641B0" w14:textId="77777777" w:rsidR="00DC7A34" w:rsidRPr="00DC7A34" w:rsidRDefault="00DC7A34" w:rsidP="00DC7A34">
      <w:pPr>
        <w:rPr>
          <w:rFonts w:ascii="Arial" w:eastAsia="Calibri" w:hAnsi="Arial"/>
          <w:b/>
          <w:lang w:eastAsia="en-AU"/>
        </w:rPr>
      </w:pPr>
    </w:p>
    <w:p w14:paraId="1302D07D" w14:textId="638C26F1" w:rsidR="00DC7A34" w:rsidRPr="00DC7A34" w:rsidRDefault="00DC7A34" w:rsidP="00DC7A34">
      <w:pPr>
        <w:rPr>
          <w:rFonts w:ascii="Arial" w:eastAsia="Calibri" w:hAnsi="Arial"/>
          <w:b/>
          <w:lang w:eastAsia="en-AU"/>
        </w:rPr>
      </w:pPr>
      <w:r>
        <w:rPr>
          <w:rFonts w:ascii="Arial" w:eastAsia="Calibri" w:hAnsi="Arial"/>
          <w:b/>
          <w:lang w:eastAsia="en-AU"/>
        </w:rPr>
        <w:t>2</w:t>
      </w:r>
      <w:r w:rsidRPr="00DC7A34">
        <w:rPr>
          <w:rFonts w:ascii="Arial" w:eastAsia="Calibri" w:hAnsi="Arial"/>
          <w:b/>
          <w:lang w:eastAsia="en-AU"/>
        </w:rPr>
        <w:t xml:space="preserve"> days – Daily from 10.00a.m. to </w:t>
      </w:r>
      <w:r w:rsidR="00AB47DD">
        <w:rPr>
          <w:rFonts w:ascii="Arial" w:eastAsia="Calibri" w:hAnsi="Arial"/>
          <w:b/>
          <w:lang w:eastAsia="en-AU"/>
        </w:rPr>
        <w:t>4.30</w:t>
      </w:r>
      <w:r w:rsidRPr="00DC7A34">
        <w:rPr>
          <w:rFonts w:ascii="Arial" w:eastAsia="Calibri" w:hAnsi="Arial"/>
          <w:b/>
          <w:lang w:eastAsia="en-AU"/>
        </w:rPr>
        <w:t>p.m. (approx.) plus individual tasks</w:t>
      </w:r>
    </w:p>
    <w:p w14:paraId="6E04F84A" w14:textId="77777777" w:rsidR="00DC7A34" w:rsidRPr="00DC7A34" w:rsidRDefault="00DC7A34" w:rsidP="00DC7A34">
      <w:pPr>
        <w:spacing w:after="200" w:line="276" w:lineRule="auto"/>
        <w:ind w:left="360"/>
        <w:contextualSpacing/>
        <w:rPr>
          <w:rFonts w:ascii="Arial" w:eastAsia="Calibri" w:hAnsi="Arial"/>
          <w:lang w:val="en-AU" w:eastAsia="en-AU"/>
        </w:rPr>
      </w:pPr>
    </w:p>
    <w:p w14:paraId="4FB62784" w14:textId="77777777" w:rsidR="00DC7A34" w:rsidRPr="00DC7A34" w:rsidRDefault="00DC7A34" w:rsidP="00DC7A34">
      <w:pPr>
        <w:spacing w:after="200" w:line="276" w:lineRule="auto"/>
        <w:contextualSpacing/>
        <w:rPr>
          <w:rFonts w:ascii="Arial" w:eastAsia="Calibri" w:hAnsi="Arial"/>
          <w:b/>
          <w:lang w:eastAsia="en-AU"/>
        </w:rPr>
      </w:pPr>
      <w:r w:rsidRPr="00DC7A34">
        <w:rPr>
          <w:rFonts w:ascii="Arial" w:eastAsia="Calibri" w:hAnsi="Arial"/>
          <w:b/>
          <w:lang w:eastAsia="en-AU"/>
        </w:rPr>
        <w:t xml:space="preserve">Please tick the course you wish to attend </w:t>
      </w:r>
    </w:p>
    <w:p w14:paraId="1A16DDE1" w14:textId="77777777" w:rsidR="00DC7A34" w:rsidRPr="00DC7A34" w:rsidRDefault="00DC7A34" w:rsidP="00DC7A34">
      <w:pPr>
        <w:rPr>
          <w:rFonts w:ascii="Arial" w:eastAsia="Arial" w:hAnsi="Arial"/>
          <w:szCs w:val="22"/>
        </w:rPr>
      </w:pPr>
    </w:p>
    <w:p w14:paraId="7A4ABBEE" w14:textId="35117EC1" w:rsidR="00DC7A34" w:rsidRPr="00DC7A34" w:rsidRDefault="00000000" w:rsidP="00DC7A34">
      <w:pPr>
        <w:rPr>
          <w:rFonts w:ascii="Arial" w:eastAsia="Arial" w:hAnsi="Arial"/>
          <w:szCs w:val="22"/>
        </w:rPr>
      </w:pPr>
      <w:sdt>
        <w:sdtPr>
          <w:rPr>
            <w:rFonts w:ascii="Arial" w:hAnsi="Arial"/>
            <w:b/>
            <w:bCs/>
            <w:sz w:val="40"/>
            <w:szCs w:val="40"/>
            <w:lang w:val="en-AU" w:eastAsia="en-AU"/>
          </w:rPr>
          <w:id w:val="1400169474"/>
          <w14:checkbox>
            <w14:checked w14:val="0"/>
            <w14:checkedState w14:val="2612" w14:font="MS Gothic"/>
            <w14:uncheckedState w14:val="2610" w14:font="MS Gothic"/>
          </w14:checkbox>
        </w:sdtPr>
        <w:sdtContent>
          <w:r w:rsidR="00DC7A34" w:rsidRPr="00DC7A34">
            <w:rPr>
              <w:rFonts w:ascii="Arial" w:eastAsia="MS Gothic" w:hAnsi="Arial" w:hint="eastAsia"/>
              <w:b/>
              <w:bCs/>
              <w:sz w:val="40"/>
              <w:szCs w:val="40"/>
              <w:lang w:val="en-AU" w:eastAsia="en-AU"/>
            </w:rPr>
            <w:t>☐</w:t>
          </w:r>
        </w:sdtContent>
      </w:sdt>
      <w:r w:rsidR="00DC7A34" w:rsidRPr="00DC7A34">
        <w:rPr>
          <w:rFonts w:ascii="Arial" w:hAnsi="Arial"/>
          <w:lang w:val="en-AU" w:eastAsia="en-AU"/>
        </w:rPr>
        <w:t xml:space="preserve"> </w:t>
      </w:r>
      <w:r w:rsidR="00DC7A34" w:rsidRPr="00DC7A34">
        <w:rPr>
          <w:rFonts w:ascii="Arial" w:hAnsi="Arial"/>
          <w:b/>
          <w:bCs/>
          <w:lang w:val="en-AU" w:eastAsia="en-AU"/>
        </w:rPr>
        <w:t>Delivered Live Online via Zoom:</w:t>
      </w:r>
      <w:r w:rsidR="00DC7A34" w:rsidRPr="00DC7A34">
        <w:rPr>
          <w:rFonts w:ascii="Arial" w:hAnsi="Arial"/>
          <w:lang w:val="en-AU" w:eastAsia="en-AU"/>
        </w:rPr>
        <w:t xml:space="preserve"> </w:t>
      </w:r>
      <w:bookmarkStart w:id="2" w:name="_Hlk148964495"/>
      <w:r w:rsidR="00AB47DD">
        <w:rPr>
          <w:rFonts w:ascii="Arial" w:hAnsi="Arial"/>
          <w:b/>
          <w:bCs/>
          <w:lang w:val="en-AU" w:eastAsia="en-AU"/>
        </w:rPr>
        <w:t>14 &amp; 15 July 2026</w:t>
      </w:r>
    </w:p>
    <w:bookmarkEnd w:id="2"/>
    <w:p w14:paraId="20188656" w14:textId="77777777" w:rsidR="00DC7A34" w:rsidRPr="00DC7A34" w:rsidRDefault="00DC7A34" w:rsidP="00DC7A34">
      <w:pPr>
        <w:rPr>
          <w:rFonts w:ascii="Arial" w:eastAsia="Calibri" w:hAnsi="Arial"/>
          <w:lang w:val="en-AU" w:eastAsia="en-AU"/>
        </w:rPr>
      </w:pPr>
    </w:p>
    <w:p w14:paraId="67E641DE" w14:textId="64461F00" w:rsidR="00DC7A34" w:rsidRPr="00DC7A34" w:rsidRDefault="00DC7A34" w:rsidP="00DC7A34">
      <w:pPr>
        <w:rPr>
          <w:rFonts w:ascii="Arial" w:eastAsia="Calibri" w:hAnsi="Arial"/>
          <w:bCs/>
          <w:lang w:val="en-AU" w:eastAsia="en-AU"/>
        </w:rPr>
      </w:pPr>
      <w:r w:rsidRPr="00DC7A34">
        <w:rPr>
          <w:rFonts w:ascii="Arial" w:eastAsia="Calibri" w:hAnsi="Arial"/>
          <w:b/>
          <w:lang w:val="en-AU" w:eastAsia="en-AU"/>
        </w:rPr>
        <w:t>Course fee:</w:t>
      </w:r>
      <w:r w:rsidRPr="00DC7A34">
        <w:rPr>
          <w:rFonts w:ascii="Arial" w:eastAsia="Calibri" w:hAnsi="Arial"/>
          <w:bCs/>
          <w:lang w:val="en-AU" w:eastAsia="en-AU"/>
        </w:rPr>
        <w:tab/>
        <w:t>$</w:t>
      </w:r>
      <w:r>
        <w:rPr>
          <w:rFonts w:ascii="Arial" w:eastAsia="Calibri" w:hAnsi="Arial"/>
          <w:bCs/>
          <w:lang w:val="en-AU" w:eastAsia="en-AU"/>
        </w:rPr>
        <w:t>1,400</w:t>
      </w:r>
      <w:r w:rsidRPr="00DC7A34">
        <w:rPr>
          <w:rFonts w:ascii="Arial" w:eastAsia="Calibri" w:hAnsi="Arial"/>
          <w:bCs/>
          <w:lang w:val="en-AU" w:eastAsia="en-AU"/>
        </w:rPr>
        <w:t>.00 (GST Exempt)</w:t>
      </w:r>
    </w:p>
    <w:p w14:paraId="0779DD6F" w14:textId="77777777" w:rsidR="00DC7A34" w:rsidRPr="00DC7A34" w:rsidRDefault="00DC7A34" w:rsidP="00DC7A34">
      <w:pPr>
        <w:rPr>
          <w:rFonts w:ascii="Arial" w:eastAsia="Calibri" w:hAnsi="Arial"/>
          <w:lang w:val="en-AU" w:eastAsia="en-AU"/>
        </w:rPr>
      </w:pPr>
    </w:p>
    <w:p w14:paraId="1E051FFA" w14:textId="77777777" w:rsidR="00DC7A34" w:rsidRPr="00DC7A34" w:rsidRDefault="00DC7A34" w:rsidP="00DC7A34">
      <w:pPr>
        <w:spacing w:before="120"/>
        <w:rPr>
          <w:rFonts w:ascii="Arial" w:eastAsia="Calibri" w:hAnsi="Arial"/>
          <w:lang w:eastAsia="en-AU"/>
        </w:rPr>
      </w:pPr>
    </w:p>
    <w:p w14:paraId="45A88832" w14:textId="77777777" w:rsidR="00DC7A34" w:rsidRPr="00DC7A34" w:rsidRDefault="00DC7A34" w:rsidP="00DC7A34">
      <w:pPr>
        <w:spacing w:after="120"/>
        <w:rPr>
          <w:rFonts w:ascii="Arial" w:eastAsia="Arial" w:hAnsi="Arial"/>
          <w:b/>
          <w:bCs/>
          <w:szCs w:val="22"/>
          <w:lang w:val="en-AU"/>
        </w:rPr>
      </w:pPr>
      <w:r w:rsidRPr="00DC7A34">
        <w:rPr>
          <w:rFonts w:ascii="Arial" w:eastAsia="Arial" w:hAnsi="Arial"/>
          <w:b/>
          <w:bCs/>
          <w:szCs w:val="22"/>
          <w:lang w:val="en-AU"/>
        </w:rPr>
        <w:lastRenderedPageBreak/>
        <w:t xml:space="preserve">Refunds </w:t>
      </w:r>
    </w:p>
    <w:p w14:paraId="0CC94FC4" w14:textId="77777777" w:rsidR="00DC7A34" w:rsidRPr="00DC7A34" w:rsidRDefault="00DC7A34" w:rsidP="00DC7A34">
      <w:pPr>
        <w:spacing w:after="120"/>
        <w:rPr>
          <w:rFonts w:ascii="Arial" w:eastAsia="Calibri" w:hAnsi="Arial" w:cs="Arial"/>
          <w:lang w:val="en-AU" w:eastAsia="en-AU"/>
        </w:rPr>
      </w:pPr>
      <w:r w:rsidRPr="00DC7A34">
        <w:rPr>
          <w:rFonts w:ascii="Arial" w:eastAsia="Calibri" w:hAnsi="Arial" w:cs="Arial"/>
          <w:lang w:val="en-AU" w:eastAsia="en-AU"/>
        </w:rPr>
        <w:t>If a student withdraws from a course after they have confirmed their enrolment. i.e. submitted their enrolment form to Access Institute, a minimum fee of 50% of the full course fee will apply if withdrawal occurs more than 14 days prior to course commencement.</w:t>
      </w:r>
    </w:p>
    <w:p w14:paraId="0C35F84C" w14:textId="77777777" w:rsidR="00DC7A34" w:rsidRPr="00DC7A34" w:rsidRDefault="00DC7A34" w:rsidP="00DC7A34">
      <w:pPr>
        <w:spacing w:after="120"/>
        <w:rPr>
          <w:rFonts w:ascii="Arial" w:eastAsia="Arial" w:hAnsi="Arial"/>
          <w:color w:val="000000"/>
          <w:szCs w:val="22"/>
          <w:lang w:val="en-AU"/>
        </w:rPr>
      </w:pPr>
      <w:r w:rsidRPr="00DC7A34">
        <w:rPr>
          <w:rFonts w:ascii="Arial" w:eastAsia="Arial" w:hAnsi="Arial"/>
          <w:color w:val="000000"/>
          <w:szCs w:val="22"/>
          <w:lang w:val="en-AU"/>
        </w:rPr>
        <w:t xml:space="preserve">If a student withdraws from a course within 14 days of the course commencement, no refund will be provided and 100% of the total course fee will apply. </w:t>
      </w:r>
    </w:p>
    <w:p w14:paraId="0D8336E2" w14:textId="77777777" w:rsidR="00DC7A34" w:rsidRPr="00DC7A34" w:rsidRDefault="00DC7A34" w:rsidP="00DC7A34">
      <w:pPr>
        <w:spacing w:after="120"/>
        <w:rPr>
          <w:rFonts w:ascii="Arial" w:eastAsia="Arial" w:hAnsi="Arial"/>
          <w:color w:val="000000"/>
          <w:szCs w:val="22"/>
          <w:lang w:val="en-AU"/>
        </w:rPr>
      </w:pPr>
      <w:r w:rsidRPr="00DC7A34">
        <w:rPr>
          <w:rFonts w:ascii="Arial" w:eastAsia="Arial" w:hAnsi="Arial"/>
          <w:color w:val="000000"/>
          <w:szCs w:val="22"/>
          <w:lang w:val="en-AU"/>
        </w:rPr>
        <w:t>All fees for assessment of Recognised Prior Learning (RPL) or Credit Transfer (CT) undertaken by Access Institute, must be received before assessment of RPL or CT is undertaken. If a student withdraws from a course after RPL or CT assessment has been undertaken, no refund of course fees will be applicable.</w:t>
      </w:r>
    </w:p>
    <w:p w14:paraId="7DDD2336" w14:textId="77777777" w:rsidR="00DC7A34" w:rsidRPr="00DC7A34" w:rsidRDefault="00DC7A34" w:rsidP="00DC7A34">
      <w:pPr>
        <w:spacing w:after="120"/>
        <w:rPr>
          <w:rFonts w:ascii="Arial" w:eastAsia="Arial" w:hAnsi="Arial"/>
          <w:color w:val="000000"/>
          <w:szCs w:val="22"/>
          <w:lang w:val="en-AU"/>
        </w:rPr>
      </w:pPr>
      <w:r w:rsidRPr="00DC7A34">
        <w:rPr>
          <w:rFonts w:ascii="Arial" w:eastAsia="Arial" w:hAnsi="Arial"/>
          <w:color w:val="000000"/>
          <w:szCs w:val="22"/>
          <w:lang w:val="en-AU"/>
        </w:rPr>
        <w:t xml:space="preserve">All fees and charges must be received by Access Institute prior to course commencement </w:t>
      </w:r>
      <w:proofErr w:type="gramStart"/>
      <w:r w:rsidRPr="00DC7A34">
        <w:rPr>
          <w:rFonts w:ascii="Arial" w:eastAsia="Arial" w:hAnsi="Arial"/>
          <w:color w:val="000000"/>
          <w:szCs w:val="22"/>
          <w:lang w:val="en-AU"/>
        </w:rPr>
        <w:t>in order for</w:t>
      </w:r>
      <w:proofErr w:type="gramEnd"/>
      <w:r w:rsidRPr="00DC7A34">
        <w:rPr>
          <w:rFonts w:ascii="Arial" w:eastAsia="Arial" w:hAnsi="Arial"/>
          <w:color w:val="000000"/>
          <w:szCs w:val="22"/>
          <w:lang w:val="en-AU"/>
        </w:rPr>
        <w:t xml:space="preserve"> a student to participate in the course.</w:t>
      </w:r>
    </w:p>
    <w:p w14:paraId="279CC7C7" w14:textId="77777777" w:rsidR="00DC7A34" w:rsidRPr="00DC7A34" w:rsidRDefault="00DC7A34" w:rsidP="00DC7A34">
      <w:pPr>
        <w:spacing w:after="120"/>
        <w:rPr>
          <w:rFonts w:ascii="Arial" w:eastAsia="Arial" w:hAnsi="Arial"/>
          <w:color w:val="000000"/>
          <w:szCs w:val="22"/>
          <w:lang w:val="en-AU"/>
        </w:rPr>
      </w:pPr>
      <w:r w:rsidRPr="00DC7A34">
        <w:rPr>
          <w:rFonts w:ascii="Arial" w:eastAsia="Arial" w:hAnsi="Arial"/>
          <w:color w:val="000000"/>
          <w:szCs w:val="22"/>
          <w:lang w:val="en-AU"/>
        </w:rPr>
        <w:t>If a students’ internet connection is unstable or drops out during a session delivery, no refund of course fees will be applicable. Alternatives will be offered for completion of any course requirements.</w:t>
      </w:r>
    </w:p>
    <w:p w14:paraId="44A8EC31" w14:textId="77777777" w:rsidR="00DC7A34" w:rsidRPr="00DC7A34" w:rsidRDefault="00DC7A34" w:rsidP="00DC7A34">
      <w:pPr>
        <w:rPr>
          <w:rFonts w:ascii="Arial" w:eastAsia="Calibri" w:hAnsi="Arial" w:cs="Arial"/>
          <w:lang w:val="en-AU" w:eastAsia="en-AU"/>
        </w:rPr>
      </w:pPr>
    </w:p>
    <w:p w14:paraId="3DFF1B4C" w14:textId="72B7342F" w:rsidR="00DC7A34" w:rsidRPr="00DC7A34" w:rsidRDefault="00DC7A34" w:rsidP="00DC7A34">
      <w:pPr>
        <w:rPr>
          <w:rFonts w:ascii="Arial" w:eastAsia="Calibri" w:hAnsi="Arial"/>
          <w:lang w:eastAsia="en-AU"/>
        </w:rPr>
      </w:pPr>
      <w:r w:rsidRPr="00DC7A34">
        <w:rPr>
          <w:rFonts w:ascii="Arial" w:eastAsia="Calibri" w:hAnsi="Arial"/>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DC7A34">
        <w:rPr>
          <w:rFonts w:ascii="Arial" w:eastAsia="Calibri" w:hAnsi="Arial"/>
          <w:lang w:eastAsia="en-AU"/>
        </w:rPr>
        <w:t>of</w:t>
      </w:r>
      <w:proofErr w:type="gramEnd"/>
      <w:r w:rsidRPr="00DC7A34">
        <w:rPr>
          <w:rFonts w:ascii="Arial" w:eastAsia="Calibri" w:hAnsi="Arial"/>
          <w:lang w:eastAsia="en-AU"/>
        </w:rPr>
        <w:t xml:space="preserve"> </w:t>
      </w:r>
      <w:r w:rsidRPr="00DC7A34">
        <w:rPr>
          <w:rFonts w:ascii="Arial" w:eastAsia="Calibri" w:hAnsi="Arial" w:cs="Arial"/>
          <w:lang w:val="en-AU" w:eastAsia="en-AU"/>
        </w:rPr>
        <w:t>Access Institute</w:t>
      </w:r>
      <w:r w:rsidRPr="00DC7A34">
        <w:rPr>
          <w:rFonts w:ascii="Arial" w:eastAsia="Calibri" w:hAnsi="Arial"/>
          <w:lang w:eastAsia="en-AU"/>
        </w:rPr>
        <w:t>.</w:t>
      </w:r>
    </w:p>
    <w:p w14:paraId="7EC70C25" w14:textId="77777777" w:rsidR="00DC7A34" w:rsidRPr="00DC7A34" w:rsidRDefault="00DC7A34" w:rsidP="00DC7A34">
      <w:pPr>
        <w:rPr>
          <w:rFonts w:ascii="Arial" w:eastAsia="Calibri" w:hAnsi="Arial"/>
          <w:lang w:eastAsia="en-AU"/>
        </w:rPr>
      </w:pPr>
    </w:p>
    <w:p w14:paraId="3529E9F8" w14:textId="77777777" w:rsidR="00DC7A34" w:rsidRPr="00DC7A34" w:rsidRDefault="00DC7A34" w:rsidP="00DC7A34">
      <w:pPr>
        <w:rPr>
          <w:rFonts w:ascii="Arial" w:eastAsia="Calibri" w:hAnsi="Arial"/>
          <w:lang w:eastAsia="en-AU"/>
        </w:rPr>
      </w:pPr>
      <w:proofErr w:type="spellStart"/>
      <w:r w:rsidRPr="00DC7A34">
        <w:rPr>
          <w:rFonts w:ascii="Arial" w:eastAsia="Calibri" w:hAnsi="Arial"/>
          <w:lang w:eastAsia="en-AU"/>
        </w:rPr>
        <w:t>Authorising</w:t>
      </w:r>
      <w:proofErr w:type="spellEnd"/>
      <w:r w:rsidRPr="00DC7A34">
        <w:rPr>
          <w:rFonts w:ascii="Arial" w:eastAsia="Calibri" w:hAnsi="Arial"/>
          <w:lang w:eastAsia="en-AU"/>
        </w:rPr>
        <w:t xml:space="preserve"> </w:t>
      </w:r>
      <w:proofErr w:type="gramStart"/>
      <w:r w:rsidRPr="00DC7A34">
        <w:rPr>
          <w:rFonts w:ascii="Arial" w:eastAsia="Calibri" w:hAnsi="Arial"/>
          <w:lang w:eastAsia="en-AU"/>
        </w:rPr>
        <w:t>Officer:…</w:t>
      </w:r>
      <w:proofErr w:type="gramEnd"/>
      <w:r w:rsidRPr="00DC7A34">
        <w:rPr>
          <w:rFonts w:ascii="Arial" w:eastAsia="Calibri" w:hAnsi="Arial"/>
          <w:lang w:eastAsia="en-AU"/>
        </w:rPr>
        <w:t xml:space="preserve">……………………………. </w:t>
      </w:r>
      <w:proofErr w:type="gramStart"/>
      <w:r w:rsidRPr="00DC7A34">
        <w:rPr>
          <w:rFonts w:ascii="Arial" w:eastAsia="Calibri" w:hAnsi="Arial"/>
          <w:lang w:eastAsia="en-AU"/>
        </w:rPr>
        <w:t>Signature:…</w:t>
      </w:r>
      <w:proofErr w:type="gramEnd"/>
      <w:r w:rsidRPr="00DC7A34">
        <w:rPr>
          <w:rFonts w:ascii="Arial" w:eastAsia="Calibri" w:hAnsi="Arial"/>
          <w:lang w:eastAsia="en-AU"/>
        </w:rPr>
        <w:t>………………………….</w:t>
      </w:r>
    </w:p>
    <w:p w14:paraId="240192C2" w14:textId="77777777" w:rsidR="00DC7A34" w:rsidRPr="00DC7A34" w:rsidRDefault="00DC7A34" w:rsidP="00DC7A34">
      <w:pPr>
        <w:rPr>
          <w:rFonts w:ascii="Arial" w:eastAsia="Calibri" w:hAnsi="Arial"/>
          <w:lang w:eastAsia="en-AU"/>
        </w:rPr>
      </w:pPr>
    </w:p>
    <w:p w14:paraId="6B67D0C6" w14:textId="77777777" w:rsidR="00DC7A34" w:rsidRPr="00DC7A34" w:rsidRDefault="00DC7A34" w:rsidP="00DC7A34">
      <w:pPr>
        <w:rPr>
          <w:rFonts w:ascii="Arial" w:eastAsia="Calibri" w:hAnsi="Arial"/>
          <w:lang w:eastAsia="en-AU"/>
        </w:rPr>
      </w:pPr>
      <w:r w:rsidRPr="00DC7A34">
        <w:rPr>
          <w:rFonts w:ascii="Arial" w:eastAsia="Calibri" w:hAnsi="Arial"/>
          <w:lang w:eastAsia="en-AU"/>
        </w:rPr>
        <w:t xml:space="preserve">Your email address for </w:t>
      </w:r>
      <w:proofErr w:type="gramStart"/>
      <w:r w:rsidRPr="00DC7A34">
        <w:rPr>
          <w:rFonts w:ascii="Arial" w:eastAsia="Calibri" w:hAnsi="Arial"/>
          <w:lang w:eastAsia="en-AU"/>
        </w:rPr>
        <w:t>Invoices:…</w:t>
      </w:r>
      <w:proofErr w:type="gramEnd"/>
      <w:r w:rsidRPr="00DC7A34">
        <w:rPr>
          <w:rFonts w:ascii="Arial" w:eastAsia="Calibri" w:hAnsi="Arial"/>
          <w:lang w:eastAsia="en-AU"/>
        </w:rPr>
        <w:t>…………………………………………………………</w:t>
      </w:r>
    </w:p>
    <w:p w14:paraId="08C133E5" w14:textId="77777777" w:rsidR="00DC7A34" w:rsidRPr="00DC7A34" w:rsidRDefault="00DC7A34" w:rsidP="00DC7A34">
      <w:pPr>
        <w:spacing w:after="200"/>
        <w:rPr>
          <w:rFonts w:ascii="Arial" w:eastAsia="Calibri" w:hAnsi="Arial"/>
          <w:lang w:val="en-AU" w:eastAsia="en-AU"/>
        </w:rPr>
      </w:pPr>
    </w:p>
    <w:p w14:paraId="76F08452" w14:textId="77777777" w:rsidR="00DC7A34" w:rsidRPr="00DC7A34" w:rsidRDefault="00DC7A34" w:rsidP="00DC7A34">
      <w:pPr>
        <w:spacing w:after="200"/>
        <w:rPr>
          <w:rFonts w:ascii="Arial" w:eastAsia="Calibri" w:hAnsi="Arial"/>
          <w:lang w:val="en-AU" w:eastAsia="en-AU"/>
        </w:rPr>
      </w:pPr>
      <w:r w:rsidRPr="00DC7A34">
        <w:rPr>
          <w:rFonts w:ascii="Arial" w:eastAsia="Calibri" w:hAnsi="Arial" w:cs="Arial"/>
          <w:lang w:val="en-AU" w:eastAsia="en-AU"/>
        </w:rPr>
        <w:t xml:space="preserve">Access Institute </w:t>
      </w:r>
      <w:r w:rsidRPr="00DC7A34">
        <w:rPr>
          <w:rFonts w:ascii="Arial" w:eastAsia="Calibri" w:hAnsi="Arial"/>
          <w:lang w:val="en-AU" w:eastAsia="en-AU"/>
        </w:rPr>
        <w:t xml:space="preserve">policies and further course information is provided in the Course Information Handbook, available from </w:t>
      </w:r>
      <w:r w:rsidRPr="00DC7A34">
        <w:rPr>
          <w:rFonts w:ascii="Arial" w:eastAsia="Calibri" w:hAnsi="Arial" w:cs="Arial"/>
          <w:lang w:val="en-AU" w:eastAsia="en-AU"/>
        </w:rPr>
        <w:t xml:space="preserve">Access Institute </w:t>
      </w:r>
      <w:r w:rsidRPr="00DC7A34">
        <w:rPr>
          <w:rFonts w:ascii="Arial" w:eastAsia="Calibri" w:hAnsi="Arial"/>
          <w:lang w:val="en-AU" w:eastAsia="en-AU"/>
        </w:rPr>
        <w:t xml:space="preserve">at </w:t>
      </w:r>
      <w:hyperlink r:id="rId12" w:history="1">
        <w:r w:rsidRPr="00DC7A34">
          <w:rPr>
            <w:rFonts w:ascii="Arial" w:eastAsia="Calibri" w:hAnsi="Arial"/>
            <w:color w:val="0000FF"/>
            <w:u w:val="single"/>
            <w:lang w:val="en-AU" w:eastAsia="en-AU"/>
          </w:rPr>
          <w:t>info@accessinstitute.com.au</w:t>
        </w:r>
      </w:hyperlink>
      <w:r w:rsidRPr="00DC7A34">
        <w:rPr>
          <w:rFonts w:ascii="Arial" w:eastAsia="Calibri" w:hAnsi="Arial"/>
          <w:lang w:val="en-AU" w:eastAsia="en-AU"/>
        </w:rPr>
        <w:t xml:space="preserve">  </w:t>
      </w:r>
    </w:p>
    <w:p w14:paraId="04113D79" w14:textId="77777777" w:rsidR="00DC7A34" w:rsidRPr="00DC7A34" w:rsidRDefault="00DC7A34" w:rsidP="00DC7A34">
      <w:pPr>
        <w:rPr>
          <w:rFonts w:ascii="Arial" w:eastAsia="Calibri" w:hAnsi="Arial"/>
          <w:lang w:eastAsia="en-AU"/>
        </w:rPr>
      </w:pPr>
      <w:r w:rsidRPr="00DC7A34">
        <w:rPr>
          <w:rFonts w:ascii="Arial" w:eastAsia="Calibri" w:hAnsi="Arial"/>
          <w:lang w:eastAsia="en-AU"/>
        </w:rPr>
        <w:t xml:space="preserve">To support high quality training, numbers of students enrolled </w:t>
      </w:r>
      <w:proofErr w:type="gramStart"/>
      <w:r w:rsidRPr="00DC7A34">
        <w:rPr>
          <w:rFonts w:ascii="Arial" w:eastAsia="Calibri" w:hAnsi="Arial"/>
          <w:lang w:eastAsia="en-AU"/>
        </w:rPr>
        <w:t>in</w:t>
      </w:r>
      <w:proofErr w:type="gramEnd"/>
      <w:r w:rsidRPr="00DC7A34">
        <w:rPr>
          <w:rFonts w:ascii="Arial" w:eastAsia="Calibri" w:hAnsi="Arial"/>
          <w:lang w:eastAsia="en-AU"/>
        </w:rPr>
        <w:t xml:space="preserve"> each course are limited. Enrolment is not guaranteed or confirmed until fees are received by </w:t>
      </w:r>
      <w:r w:rsidRPr="00DC7A34">
        <w:rPr>
          <w:rFonts w:ascii="Arial" w:eastAsia="Calibri" w:hAnsi="Arial" w:cs="Arial"/>
          <w:lang w:val="en-AU" w:eastAsia="en-AU"/>
        </w:rPr>
        <w:t xml:space="preserve">Access Institute </w:t>
      </w:r>
      <w:r w:rsidRPr="00DC7A34">
        <w:rPr>
          <w:rFonts w:ascii="Arial" w:eastAsia="Calibri" w:hAnsi="Arial"/>
          <w:lang w:eastAsia="en-AU"/>
        </w:rPr>
        <w:t xml:space="preserve">and </w:t>
      </w:r>
      <w:r w:rsidRPr="00DC7A34">
        <w:rPr>
          <w:rFonts w:ascii="Arial" w:eastAsia="Calibri" w:hAnsi="Arial" w:cs="Arial"/>
          <w:lang w:val="en-AU" w:eastAsia="en-AU"/>
        </w:rPr>
        <w:t xml:space="preserve">Access Institute </w:t>
      </w:r>
      <w:r w:rsidRPr="00DC7A34">
        <w:rPr>
          <w:rFonts w:ascii="Arial" w:eastAsia="Calibri" w:hAnsi="Arial"/>
          <w:lang w:eastAsia="en-AU"/>
        </w:rPr>
        <w:t xml:space="preserve">has confirmed enrolment with the student via email. </w:t>
      </w:r>
    </w:p>
    <w:p w14:paraId="246FEBDA" w14:textId="77777777" w:rsidR="00DC7A34" w:rsidRPr="00DC7A34" w:rsidRDefault="00DC7A34" w:rsidP="00DC7A34">
      <w:pPr>
        <w:rPr>
          <w:rFonts w:ascii="Arial" w:eastAsia="Calibri" w:hAnsi="Arial"/>
          <w:lang w:eastAsia="en-AU"/>
        </w:rPr>
      </w:pPr>
    </w:p>
    <w:p w14:paraId="73F9FEAA" w14:textId="77777777" w:rsidR="00DC7A34" w:rsidRPr="00DC7A34" w:rsidRDefault="00DC7A34" w:rsidP="00DC7A34">
      <w:pPr>
        <w:keepNext/>
        <w:spacing w:before="240" w:after="60"/>
        <w:outlineLvl w:val="0"/>
        <w:rPr>
          <w:rFonts w:ascii="Arial" w:hAnsi="Arial"/>
          <w:b/>
          <w:bCs/>
          <w:kern w:val="32"/>
          <w:lang w:val="x-none" w:eastAsia="x-none"/>
        </w:rPr>
      </w:pPr>
      <w:bookmarkStart w:id="3" w:name="_Toc316998746"/>
      <w:bookmarkStart w:id="4" w:name="_Toc440468996"/>
      <w:bookmarkStart w:id="5" w:name="_Toc480804188"/>
      <w:bookmarkStart w:id="6" w:name="_Toc491858174"/>
      <w:bookmarkStart w:id="7" w:name="_Toc37231683"/>
      <w:bookmarkStart w:id="8" w:name="_Toc143515609"/>
      <w:bookmarkStart w:id="9" w:name="_Hlk143528256"/>
      <w:r w:rsidRPr="00DC7A34">
        <w:rPr>
          <w:rFonts w:ascii="Arial" w:hAnsi="Arial"/>
          <w:b/>
          <w:bCs/>
          <w:kern w:val="32"/>
          <w:lang w:val="x-none" w:eastAsia="x-none"/>
        </w:rPr>
        <w:t xml:space="preserve">Cancelation of Course by </w:t>
      </w:r>
      <w:bookmarkEnd w:id="3"/>
      <w:bookmarkEnd w:id="4"/>
      <w:r w:rsidRPr="00DC7A34">
        <w:rPr>
          <w:rFonts w:ascii="Arial" w:hAnsi="Arial"/>
          <w:b/>
          <w:bCs/>
          <w:kern w:val="32"/>
          <w:lang w:val="x-none" w:eastAsia="x-none"/>
        </w:rPr>
        <w:t>Access Institute</w:t>
      </w:r>
      <w:bookmarkEnd w:id="5"/>
      <w:bookmarkEnd w:id="6"/>
      <w:bookmarkEnd w:id="7"/>
      <w:bookmarkEnd w:id="8"/>
    </w:p>
    <w:p w14:paraId="58ABB159" w14:textId="77777777" w:rsidR="00DC7A34" w:rsidRPr="00DC7A34" w:rsidRDefault="00DC7A34" w:rsidP="00DC7A34">
      <w:pPr>
        <w:shd w:val="clear" w:color="auto" w:fill="FFFFFF"/>
        <w:spacing w:after="200" w:line="276" w:lineRule="auto"/>
        <w:rPr>
          <w:rFonts w:ascii="Arial" w:eastAsia="Calibri" w:hAnsi="Arial"/>
          <w:color w:val="000000"/>
          <w:szCs w:val="22"/>
        </w:rPr>
      </w:pPr>
      <w:r w:rsidRPr="00DC7A34">
        <w:rPr>
          <w:rFonts w:ascii="Arial" w:eastAsia="Calibri" w:hAnsi="Arial"/>
          <w:szCs w:val="22"/>
        </w:rPr>
        <w:t xml:space="preserve">Access Institute reserves the right to cancel any course at any time. If a course is cancelled by Access Institute ALL course fees paid by a student will be refunded. </w:t>
      </w:r>
      <w:r w:rsidRPr="00DC7A34">
        <w:rPr>
          <w:rFonts w:ascii="Arial" w:eastAsia="Calibri" w:hAnsi="Arial"/>
          <w:color w:val="000000"/>
          <w:szCs w:val="22"/>
        </w:rPr>
        <w:t>Access Institute reserves the right to change the mode of course delivery as required. i.e. webinar, teleconference, face to face etc. Access Institute reserves the right to change course dates if necessary.</w:t>
      </w:r>
    </w:p>
    <w:p w14:paraId="4DBF8B42" w14:textId="77777777" w:rsidR="00DC7A34" w:rsidRPr="00DC7A34" w:rsidRDefault="00DC7A34" w:rsidP="00DC7A34">
      <w:pPr>
        <w:spacing w:line="276" w:lineRule="auto"/>
        <w:rPr>
          <w:rFonts w:ascii="Arial" w:eastAsia="Calibri" w:hAnsi="Arial"/>
          <w:color w:val="000000"/>
          <w:szCs w:val="22"/>
        </w:rPr>
      </w:pPr>
      <w:r w:rsidRPr="00DC7A34">
        <w:rPr>
          <w:rFonts w:ascii="Arial" w:eastAsia="Calibri" w:hAnsi="Arial"/>
          <w:color w:val="000000"/>
          <w:szCs w:val="22"/>
        </w:rPr>
        <w:t>Access Institute does not take responsibility for any participant’s costs associated with any such cancellation or date change related to airfares, travel or accommodation.</w:t>
      </w:r>
    </w:p>
    <w:p w14:paraId="484E3A58" w14:textId="77777777" w:rsidR="00DC7A34" w:rsidRPr="00DC7A34" w:rsidRDefault="00DC7A34" w:rsidP="00DC7A34">
      <w:pPr>
        <w:spacing w:line="276" w:lineRule="auto"/>
        <w:rPr>
          <w:rFonts w:ascii="Arial" w:eastAsia="Calibri" w:hAnsi="Arial"/>
          <w:color w:val="000000"/>
          <w:szCs w:val="22"/>
        </w:rPr>
      </w:pPr>
    </w:p>
    <w:p w14:paraId="7C2113DD" w14:textId="77777777" w:rsidR="00DC7A34" w:rsidRPr="00DC7A34" w:rsidRDefault="00DC7A34" w:rsidP="00DC7A34">
      <w:pPr>
        <w:spacing w:after="120"/>
        <w:rPr>
          <w:rFonts w:ascii="Arial" w:hAnsi="Arial"/>
          <w:color w:val="000000"/>
          <w:lang w:eastAsia="en-AU"/>
        </w:rPr>
      </w:pPr>
      <w:r w:rsidRPr="00DC7A34">
        <w:rPr>
          <w:rFonts w:ascii="Arial" w:hAnsi="Arial"/>
          <w:color w:val="000000"/>
          <w:lang w:eastAsia="en-AU"/>
        </w:rPr>
        <w:lastRenderedPageBreak/>
        <w:t xml:space="preserve">Confirmation that a course will or will not proceed as </w:t>
      </w:r>
      <w:proofErr w:type="gramStart"/>
      <w:r w:rsidRPr="00DC7A34">
        <w:rPr>
          <w:rFonts w:ascii="Arial" w:hAnsi="Arial"/>
          <w:color w:val="000000"/>
          <w:lang w:eastAsia="en-AU"/>
        </w:rPr>
        <w:t>scheduled,</w:t>
      </w:r>
      <w:proofErr w:type="gramEnd"/>
      <w:r w:rsidRPr="00DC7A34">
        <w:rPr>
          <w:rFonts w:ascii="Arial" w:hAnsi="Arial"/>
          <w:color w:val="000000"/>
          <w:lang w:eastAsia="en-AU"/>
        </w:rPr>
        <w:t xml:space="preserve"> will be provided to each enrolled student, via email, no later than 2 weeks prior to course commencement date.</w:t>
      </w:r>
    </w:p>
    <w:p w14:paraId="1C03F395" w14:textId="77777777" w:rsidR="00DC7A34" w:rsidRPr="00DC7A34" w:rsidRDefault="00DC7A34" w:rsidP="00DC7A34">
      <w:pPr>
        <w:spacing w:after="120"/>
        <w:rPr>
          <w:rFonts w:ascii="Arial" w:eastAsia="Arial" w:hAnsi="Arial"/>
          <w:color w:val="000000"/>
          <w:szCs w:val="22"/>
        </w:rPr>
      </w:pPr>
    </w:p>
    <w:p w14:paraId="7B7A4DAF" w14:textId="77777777" w:rsidR="00DC7A34" w:rsidRDefault="00DC7A34" w:rsidP="00DC7A34">
      <w:pPr>
        <w:spacing w:after="120"/>
        <w:rPr>
          <w:rFonts w:ascii="Arial" w:eastAsia="Arial" w:hAnsi="Arial"/>
          <w:color w:val="000000"/>
          <w:szCs w:val="22"/>
        </w:rPr>
      </w:pPr>
      <w:r w:rsidRPr="00DC7A34">
        <w:rPr>
          <w:rFonts w:ascii="Arial" w:eastAsia="Arial" w:hAnsi="Arial"/>
          <w:color w:val="000000"/>
          <w:szCs w:val="22"/>
        </w:rPr>
        <w:t>Access Institute will endeavor to notify students as early as possible of any course cancellation or change of date.</w:t>
      </w:r>
      <w:bookmarkEnd w:id="9"/>
    </w:p>
    <w:p w14:paraId="245A3B0F" w14:textId="77777777" w:rsidR="00DC7A34" w:rsidRPr="00DC7A34" w:rsidRDefault="00DC7A34" w:rsidP="00DC7A34">
      <w:pPr>
        <w:spacing w:after="120"/>
        <w:rPr>
          <w:rFonts w:ascii="Arial" w:eastAsia="Calibri" w:hAnsi="Arial"/>
          <w:b/>
          <w:lang w:val="en-AU" w:eastAsia="en-AU"/>
        </w:rPr>
      </w:pPr>
    </w:p>
    <w:p w14:paraId="34987FD3" w14:textId="77777777" w:rsidR="00DC7A34" w:rsidRPr="00DC7A34" w:rsidRDefault="00DC7A34" w:rsidP="00DC7A34">
      <w:pPr>
        <w:rPr>
          <w:rFonts w:ascii="Arial" w:eastAsia="Calibri" w:hAnsi="Arial"/>
          <w:lang w:val="en-AU" w:eastAsia="en-AU"/>
        </w:rPr>
      </w:pPr>
      <w:r w:rsidRPr="00DC7A34">
        <w:rPr>
          <w:rFonts w:ascii="Arial" w:eastAsia="Calibri" w:hAnsi="Arial"/>
          <w:b/>
          <w:lang w:val="en-AU" w:eastAsia="en-AU"/>
        </w:rPr>
        <w:t xml:space="preserve">Where did you hear about this course? </w:t>
      </w:r>
      <w:r w:rsidRPr="00DC7A34">
        <w:rPr>
          <w:rFonts w:ascii="Arial" w:eastAsia="Calibri" w:hAnsi="Arial"/>
          <w:b/>
          <w:lang w:val="en-AU" w:eastAsia="en-AU"/>
        </w:rPr>
        <w:tab/>
      </w:r>
      <w:r w:rsidRPr="00DC7A34">
        <w:rPr>
          <w:rFonts w:ascii="Arial" w:eastAsia="Calibri" w:hAnsi="Arial"/>
          <w:b/>
          <w:lang w:val="en-AU" w:eastAsia="en-AU"/>
        </w:rPr>
        <w:tab/>
        <w:t>Please circle:</w:t>
      </w:r>
    </w:p>
    <w:p w14:paraId="596C7F2B" w14:textId="77777777" w:rsidR="00DC7A34" w:rsidRPr="00DC7A34" w:rsidRDefault="00DC7A34" w:rsidP="00DC7A34">
      <w:pPr>
        <w:rPr>
          <w:rFonts w:ascii="Arial" w:eastAsia="Calibri" w:hAnsi="Arial"/>
          <w:b/>
          <w:lang w:val="en-AU" w:eastAsia="en-AU"/>
        </w:rPr>
      </w:pPr>
    </w:p>
    <w:p w14:paraId="3A3EBC8A" w14:textId="77777777" w:rsidR="00DC7A34" w:rsidRPr="00DC7A34" w:rsidRDefault="00DC7A34" w:rsidP="00DC7A34">
      <w:pPr>
        <w:spacing w:line="360" w:lineRule="auto"/>
        <w:rPr>
          <w:rFonts w:ascii="Arial" w:eastAsia="Calibri" w:hAnsi="Arial"/>
          <w:b/>
          <w:lang w:val="en-AU" w:eastAsia="en-AU"/>
        </w:rPr>
      </w:pPr>
      <w:r w:rsidRPr="00DC7A34">
        <w:rPr>
          <w:rFonts w:ascii="Arial" w:eastAsia="Calibri" w:hAnsi="Arial"/>
          <w:b/>
          <w:lang w:val="en-AU" w:eastAsia="en-AU"/>
        </w:rPr>
        <w:t>Access Institute Website</w:t>
      </w:r>
      <w:r w:rsidRPr="00DC7A34">
        <w:rPr>
          <w:rFonts w:ascii="Arial" w:eastAsia="Calibri" w:hAnsi="Arial"/>
          <w:b/>
          <w:lang w:val="en-AU" w:eastAsia="en-AU"/>
        </w:rPr>
        <w:tab/>
      </w:r>
      <w:r w:rsidRPr="00DC7A34">
        <w:rPr>
          <w:rFonts w:ascii="Arial" w:eastAsia="Calibri" w:hAnsi="Arial"/>
          <w:b/>
          <w:lang w:val="en-AU" w:eastAsia="en-AU"/>
        </w:rPr>
        <w:tab/>
      </w:r>
      <w:r w:rsidRPr="00DC7A34">
        <w:rPr>
          <w:rFonts w:ascii="Arial" w:eastAsia="Calibri" w:hAnsi="Arial"/>
          <w:b/>
          <w:lang w:val="en-AU" w:eastAsia="en-AU"/>
        </w:rPr>
        <w:tab/>
        <w:t>Access Insight Newsletter</w:t>
      </w:r>
    </w:p>
    <w:p w14:paraId="13D3C30B" w14:textId="77777777" w:rsidR="00DC7A34" w:rsidRPr="00DC7A34" w:rsidRDefault="00DC7A34" w:rsidP="00DC7A34">
      <w:pPr>
        <w:spacing w:line="360" w:lineRule="auto"/>
        <w:rPr>
          <w:rFonts w:ascii="Arial" w:eastAsia="Calibri" w:hAnsi="Arial"/>
          <w:b/>
          <w:lang w:val="en-AU" w:eastAsia="en-AU"/>
        </w:rPr>
      </w:pPr>
      <w:r w:rsidRPr="00DC7A34">
        <w:rPr>
          <w:rFonts w:ascii="Arial" w:eastAsia="Calibri" w:hAnsi="Arial"/>
          <w:b/>
          <w:lang w:val="en-AU" w:eastAsia="en-AU"/>
        </w:rPr>
        <w:t>Colleague</w:t>
      </w:r>
      <w:r w:rsidRPr="00DC7A34">
        <w:rPr>
          <w:rFonts w:ascii="Arial" w:eastAsia="Calibri" w:hAnsi="Arial"/>
          <w:b/>
          <w:lang w:val="en-AU" w:eastAsia="en-AU"/>
        </w:rPr>
        <w:tab/>
      </w:r>
      <w:r w:rsidRPr="00DC7A34">
        <w:rPr>
          <w:rFonts w:ascii="Arial" w:eastAsia="Calibri" w:hAnsi="Arial"/>
          <w:b/>
          <w:lang w:val="en-AU" w:eastAsia="en-AU"/>
        </w:rPr>
        <w:tab/>
      </w:r>
      <w:r w:rsidRPr="00DC7A34">
        <w:rPr>
          <w:rFonts w:ascii="Arial" w:eastAsia="Calibri" w:hAnsi="Arial"/>
          <w:b/>
          <w:lang w:val="en-AU" w:eastAsia="en-AU"/>
        </w:rPr>
        <w:tab/>
      </w:r>
      <w:r w:rsidRPr="00DC7A34">
        <w:rPr>
          <w:rFonts w:ascii="Arial" w:eastAsia="Calibri" w:hAnsi="Arial"/>
          <w:b/>
          <w:lang w:val="en-AU" w:eastAsia="en-AU"/>
        </w:rPr>
        <w:tab/>
      </w:r>
      <w:r w:rsidRPr="00DC7A34">
        <w:rPr>
          <w:rFonts w:ascii="Arial" w:eastAsia="Calibri" w:hAnsi="Arial"/>
          <w:b/>
          <w:lang w:val="en-AU" w:eastAsia="en-AU"/>
        </w:rPr>
        <w:tab/>
        <w:t xml:space="preserve">Access Institute </w:t>
      </w:r>
      <w:proofErr w:type="spellStart"/>
      <w:r w:rsidRPr="00DC7A34">
        <w:rPr>
          <w:rFonts w:ascii="Arial" w:eastAsia="Calibri" w:hAnsi="Arial"/>
          <w:b/>
          <w:lang w:val="en-AU" w:eastAsia="en-AU"/>
        </w:rPr>
        <w:t>eNews</w:t>
      </w:r>
      <w:proofErr w:type="spellEnd"/>
    </w:p>
    <w:p w14:paraId="09D0F117" w14:textId="77777777" w:rsidR="00DC7A34" w:rsidRPr="00DC7A34" w:rsidRDefault="00DC7A34" w:rsidP="00DC7A34">
      <w:pPr>
        <w:spacing w:line="360" w:lineRule="auto"/>
        <w:rPr>
          <w:rFonts w:ascii="Arial" w:eastAsia="Calibri" w:hAnsi="Arial"/>
          <w:b/>
          <w:lang w:val="en-AU" w:eastAsia="en-AU"/>
        </w:rPr>
      </w:pPr>
    </w:p>
    <w:p w14:paraId="2FBDA605" w14:textId="77777777" w:rsidR="00DC7A34" w:rsidRPr="00DC7A34" w:rsidRDefault="00DC7A34" w:rsidP="00DC7A34">
      <w:pPr>
        <w:spacing w:line="360" w:lineRule="auto"/>
        <w:rPr>
          <w:rFonts w:ascii="Arial" w:eastAsia="Calibri" w:hAnsi="Arial"/>
          <w:b/>
          <w:lang w:eastAsia="en-AU"/>
        </w:rPr>
      </w:pPr>
      <w:r w:rsidRPr="00DC7A34">
        <w:rPr>
          <w:rFonts w:ascii="Arial" w:eastAsia="Calibri" w:hAnsi="Arial"/>
          <w:b/>
          <w:lang w:val="en-AU" w:eastAsia="en-AU"/>
        </w:rPr>
        <w:t>Other: please state: ………………………………………</w:t>
      </w:r>
      <w:proofErr w:type="gramStart"/>
      <w:r w:rsidRPr="00DC7A34">
        <w:rPr>
          <w:rFonts w:ascii="Arial" w:eastAsia="Calibri" w:hAnsi="Arial"/>
          <w:b/>
          <w:lang w:val="en-AU" w:eastAsia="en-AU"/>
        </w:rPr>
        <w:t>…..</w:t>
      </w:r>
      <w:proofErr w:type="gramEnd"/>
    </w:p>
    <w:p w14:paraId="042F6ABE" w14:textId="2611B232" w:rsidR="00DC7A34" w:rsidRPr="00DC7A34" w:rsidRDefault="00DC7A34" w:rsidP="00DC7A34">
      <w:pPr>
        <w:rPr>
          <w:rFonts w:ascii="Arial" w:eastAsia="Calibri" w:hAnsi="Arial" w:cs="Arial"/>
          <w:lang w:val="en-AU"/>
        </w:rPr>
      </w:pPr>
      <w:bookmarkStart w:id="10" w:name="_Hlk76052026"/>
      <w:r>
        <w:rPr>
          <w:rFonts w:ascii="Arial" w:eastAsia="Calibri" w:hAnsi="Arial" w:cs="Arial"/>
          <w:b/>
          <w:bCs/>
          <w:lang w:val="en-AU"/>
        </w:rPr>
        <w:t>Assessment Section</w:t>
      </w:r>
      <w:r w:rsidRPr="00DC7A34">
        <w:rPr>
          <w:rFonts w:ascii="Arial" w:eastAsia="Calibri" w:hAnsi="Arial" w:cs="Arial"/>
          <w:b/>
          <w:bCs/>
          <w:lang w:val="en-AU"/>
        </w:rPr>
        <w:t xml:space="preserve"> must be completed and submitted within </w:t>
      </w:r>
      <w:r>
        <w:rPr>
          <w:rFonts w:ascii="Arial" w:eastAsia="Calibri" w:hAnsi="Arial" w:cs="Arial"/>
          <w:b/>
          <w:bCs/>
          <w:lang w:val="en-AU"/>
        </w:rPr>
        <w:t>2</w:t>
      </w:r>
      <w:r w:rsidRPr="00DC7A34">
        <w:rPr>
          <w:rFonts w:ascii="Arial" w:eastAsia="Calibri" w:hAnsi="Arial" w:cs="Arial"/>
          <w:b/>
          <w:bCs/>
          <w:lang w:val="en-AU"/>
        </w:rPr>
        <w:t xml:space="preserve"> months of course commencement.</w:t>
      </w:r>
    </w:p>
    <w:p w14:paraId="5FCC6B3C" w14:textId="77777777" w:rsidR="00DC7A34" w:rsidRPr="00DC7A34" w:rsidRDefault="00DC7A34" w:rsidP="00DC7A34">
      <w:pPr>
        <w:rPr>
          <w:rFonts w:ascii="Arial" w:eastAsia="Calibri" w:hAnsi="Arial" w:cs="Arial"/>
          <w:b/>
          <w:bCs/>
          <w:lang w:val="en-AU"/>
        </w:rPr>
      </w:pPr>
    </w:p>
    <w:p w14:paraId="194415EF" w14:textId="24C63F32" w:rsidR="00DC7A34" w:rsidRPr="00DC7A34" w:rsidRDefault="00DC7A34" w:rsidP="00DC7A34">
      <w:pPr>
        <w:jc w:val="both"/>
        <w:rPr>
          <w:rFonts w:ascii="Arial" w:eastAsia="Calibri" w:hAnsi="Arial"/>
          <w:b/>
          <w:lang w:eastAsia="en-AU"/>
        </w:rPr>
      </w:pPr>
      <w:bookmarkStart w:id="11" w:name="_Hlk97192371"/>
      <w:bookmarkStart w:id="12" w:name="_Hlk86930092"/>
      <w:bookmarkEnd w:id="10"/>
      <w:r w:rsidRPr="00DC7A34">
        <w:rPr>
          <w:rFonts w:ascii="Arial" w:eastAsia="Calibri" w:hAnsi="Arial"/>
          <w:b/>
          <w:lang w:eastAsia="en-AU"/>
        </w:rPr>
        <w:t>Privacy Statement</w:t>
      </w:r>
    </w:p>
    <w:p w14:paraId="194415F0" w14:textId="77777777" w:rsidR="00DC7A34" w:rsidRPr="00DC7A34" w:rsidRDefault="00DC7A34" w:rsidP="00DC7A34">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rPr>
          <w:rFonts w:ascii="Arial" w:eastAsia="Calibri" w:hAnsi="Arial" w:cs="Arial"/>
          <w:lang w:eastAsia="en-AU"/>
        </w:rPr>
      </w:pPr>
      <w:r w:rsidRPr="00DC7A34">
        <w:rPr>
          <w:rFonts w:ascii="Arial" w:eastAsia="Calibri" w:hAnsi="Arial" w:cs="Arial"/>
          <w:lang w:eastAsia="en-AU"/>
        </w:rPr>
        <w:t xml:space="preserve">I understand that </w:t>
      </w:r>
      <w:r w:rsidRPr="00DC7A34">
        <w:rPr>
          <w:rFonts w:ascii="Arial" w:eastAsia="Calibri" w:hAnsi="Arial" w:cs="Arial"/>
          <w:lang w:val="en-AU" w:eastAsia="en-AU"/>
        </w:rPr>
        <w:t xml:space="preserve">Access Institute </w:t>
      </w:r>
      <w:r w:rsidRPr="00DC7A34">
        <w:rPr>
          <w:rFonts w:ascii="Arial" w:eastAsia="Calibri" w:hAnsi="Arial" w:cs="Arial"/>
          <w:lang w:eastAsia="en-AU"/>
        </w:rPr>
        <w:t xml:space="preserve">is required to provide the Australian Skills Quality Authority (ASQA), with student and training activity data which may include information I provide in this enrolment form. Information is required to be provided in accordance with the </w:t>
      </w:r>
      <w:r w:rsidRPr="00DC7A34">
        <w:rPr>
          <w:rFonts w:ascii="Arial" w:eastAsia="Calibri" w:hAnsi="Arial" w:cs="Arial"/>
          <w:lang w:val="en-AU" w:eastAsia="en-AU"/>
        </w:rPr>
        <w:t>National VET Provider Collection Data Requirements Policy</w:t>
      </w:r>
      <w:r w:rsidRPr="00DC7A34">
        <w:rPr>
          <w:rFonts w:ascii="Arial" w:eastAsia="Calibri" w:hAnsi="Arial" w:cs="Arial"/>
          <w:lang w:eastAsia="en-AU"/>
        </w:rPr>
        <w:t xml:space="preserve"> (which is available at </w:t>
      </w:r>
      <w:r w:rsidRPr="00DC7A34">
        <w:rPr>
          <w:rFonts w:ascii="Arial" w:eastAsia="Calibri" w:hAnsi="Arial"/>
          <w:lang w:val="en-AU" w:eastAsia="en-AU"/>
        </w:rPr>
        <w:t xml:space="preserve"> </w:t>
      </w:r>
      <w:hyperlink r:id="rId13" w:history="1">
        <w:r w:rsidRPr="00DC7A34">
          <w:rPr>
            <w:rFonts w:ascii="Arial" w:eastAsia="Calibri" w:hAnsi="Arial"/>
            <w:color w:val="0000FF"/>
            <w:u w:val="single"/>
            <w:lang w:val="en-AU" w:eastAsia="en-AU"/>
          </w:rPr>
          <w:t>https://docs.education.gov.au/node/37145</w:t>
        </w:r>
      </w:hyperlink>
      <w:r w:rsidRPr="00DC7A34">
        <w:rPr>
          <w:rFonts w:ascii="Arial" w:eastAsia="Calibri" w:hAnsi="Arial"/>
          <w:lang w:val="en-AU" w:eastAsia="en-AU"/>
        </w:rPr>
        <w:t xml:space="preserve"> </w:t>
      </w:r>
      <w:r w:rsidRPr="00DC7A34">
        <w:rPr>
          <w:rFonts w:ascii="Arial" w:eastAsia="Calibri" w:hAnsi="Arial" w:cs="Arial"/>
          <w:lang w:eastAsia="en-AU"/>
        </w:rPr>
        <w:t xml:space="preserve">. </w:t>
      </w:r>
      <w:r w:rsidRPr="00DC7A34">
        <w:rPr>
          <w:rFonts w:ascii="Arial" w:eastAsia="Calibri" w:hAnsi="Arial" w:cs="Arial"/>
          <w:lang w:val="en-AU" w:eastAsia="en-AU"/>
        </w:rPr>
        <w:t xml:space="preserve">Access Institute </w:t>
      </w:r>
      <w:r w:rsidRPr="00DC7A34">
        <w:rPr>
          <w:rFonts w:ascii="Arial" w:eastAsia="Calibri" w:hAnsi="Arial" w:cs="Arial"/>
          <w:lang w:eastAsia="en-AU"/>
        </w:rPr>
        <w:t xml:space="preserve">may use the information provided to it for planning, administration, policy development, program evaluation, communication, resource allocation, reporting, and/or research activities. For these and other lawful purposes, ASQA may also disclose information to its consultants, advisers, other government agencies, professional bodies and/or other </w:t>
      </w:r>
      <w:proofErr w:type="spellStart"/>
      <w:r w:rsidRPr="00DC7A34">
        <w:rPr>
          <w:rFonts w:ascii="Arial" w:eastAsia="Calibri" w:hAnsi="Arial" w:cs="Arial"/>
          <w:lang w:eastAsia="en-AU"/>
        </w:rPr>
        <w:t>organisations</w:t>
      </w:r>
      <w:proofErr w:type="spellEnd"/>
      <w:r w:rsidRPr="00DC7A34">
        <w:rPr>
          <w:rFonts w:ascii="Arial" w:eastAsia="Calibri" w:hAnsi="Arial" w:cs="Arial"/>
          <w:lang w:eastAsia="en-AU"/>
        </w:rPr>
        <w:t>.</w:t>
      </w:r>
    </w:p>
    <w:p w14:paraId="194415F1" w14:textId="77777777" w:rsidR="00DC7A34" w:rsidRPr="00DC7A34" w:rsidRDefault="00DC7A34" w:rsidP="00DC7A34">
      <w:pPr>
        <w:pBdr>
          <w:top w:val="single" w:sz="4" w:space="1" w:color="auto"/>
          <w:left w:val="single" w:sz="4" w:space="4" w:color="auto"/>
          <w:bottom w:val="single" w:sz="4" w:space="1" w:color="auto"/>
          <w:right w:val="single" w:sz="4" w:space="4" w:color="auto"/>
        </w:pBdr>
        <w:spacing w:after="200"/>
        <w:rPr>
          <w:rFonts w:ascii="Arial" w:eastAsia="Calibri" w:hAnsi="Arial" w:cs="Arial"/>
          <w:lang w:eastAsia="en-AU"/>
        </w:rPr>
      </w:pPr>
      <w:r w:rsidRPr="00DC7A34">
        <w:rPr>
          <w:rFonts w:ascii="Arial" w:eastAsia="Calibri" w:hAnsi="Arial" w:cs="Arial"/>
          <w:lang w:eastAsia="en-AU"/>
        </w:rPr>
        <w:t xml:space="preserve">For more information in relation to how student information may be used or disclosed please contact </w:t>
      </w:r>
      <w:r w:rsidRPr="00DC7A34">
        <w:rPr>
          <w:rFonts w:ascii="Arial" w:eastAsia="Calibri" w:hAnsi="Arial" w:cs="Arial"/>
          <w:lang w:val="en-AU" w:eastAsia="en-AU"/>
        </w:rPr>
        <w:t xml:space="preserve">Access Institute </w:t>
      </w:r>
      <w:r w:rsidRPr="00DC7A34">
        <w:rPr>
          <w:rFonts w:ascii="Arial" w:eastAsia="Calibri" w:hAnsi="Arial" w:cs="Arial"/>
          <w:lang w:eastAsia="en-AU"/>
        </w:rPr>
        <w:t xml:space="preserve">Administration Manager on phone 03 9988 1979 or email </w:t>
      </w:r>
      <w:hyperlink r:id="rId14" w:history="1">
        <w:r w:rsidRPr="00DC7A34">
          <w:rPr>
            <w:rFonts w:ascii="Arial" w:eastAsia="Calibri" w:hAnsi="Arial" w:cs="Arial"/>
            <w:color w:val="0000FF"/>
            <w:u w:val="single"/>
            <w:lang w:eastAsia="en-AU"/>
          </w:rPr>
          <w:t>admin@accessinstitute.com.au</w:t>
        </w:r>
      </w:hyperlink>
    </w:p>
    <w:p w14:paraId="194415F2" w14:textId="77777777" w:rsidR="00DC7A34" w:rsidRPr="00DC7A34" w:rsidRDefault="00DC7A34" w:rsidP="00DC7A34">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lang w:eastAsia="en-AU"/>
        </w:rPr>
      </w:pPr>
      <w:r w:rsidRPr="00DC7A34">
        <w:rPr>
          <w:rFonts w:ascii="Arial" w:eastAsia="Calibri" w:hAnsi="Arial" w:cs="Arial"/>
          <w:lang w:eastAsia="en-AU"/>
        </w:rPr>
        <w:t>I acknowledge and agree to the terms described in this privacy statement:</w:t>
      </w:r>
    </w:p>
    <w:p w14:paraId="194415F3" w14:textId="77777777" w:rsidR="00DC7A34" w:rsidRPr="00DC7A34" w:rsidRDefault="00DC7A34" w:rsidP="00DC7A34">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DC7A34">
        <w:rPr>
          <w:rFonts w:ascii="Arial" w:eastAsia="Calibri" w:hAnsi="Arial" w:cs="Arial"/>
          <w:b/>
          <w:lang w:eastAsia="en-AU"/>
        </w:rPr>
        <w:t>Applicant signature: ………………………………………………………………………</w:t>
      </w:r>
    </w:p>
    <w:p w14:paraId="194415F4" w14:textId="77777777" w:rsidR="00DC7A34" w:rsidRPr="00DC7A34" w:rsidRDefault="00DC7A34" w:rsidP="00DC7A34">
      <w:pPr>
        <w:pBdr>
          <w:top w:val="single" w:sz="4" w:space="1" w:color="auto"/>
          <w:left w:val="single" w:sz="4" w:space="4" w:color="auto"/>
          <w:bottom w:val="single" w:sz="4" w:space="1" w:color="auto"/>
          <w:right w:val="single" w:sz="4" w:space="4" w:color="auto"/>
        </w:pBdr>
        <w:spacing w:after="200"/>
        <w:jc w:val="both"/>
        <w:rPr>
          <w:rFonts w:ascii="Arial" w:eastAsia="Calibri" w:hAnsi="Arial" w:cs="Arial"/>
          <w:b/>
          <w:lang w:eastAsia="en-AU"/>
        </w:rPr>
      </w:pPr>
      <w:r w:rsidRPr="00DC7A34">
        <w:rPr>
          <w:rFonts w:ascii="Arial" w:eastAsia="Calibri" w:hAnsi="Arial" w:cs="Arial"/>
          <w:b/>
          <w:lang w:eastAsia="en-AU"/>
        </w:rPr>
        <w:t xml:space="preserve">Tick this box </w:t>
      </w:r>
      <w:sdt>
        <w:sdtPr>
          <w:rPr>
            <w:rFonts w:ascii="Arial" w:eastAsia="Calibri" w:hAnsi="Arial" w:cs="Arial"/>
            <w:b/>
            <w:lang w:val="en-AU" w:eastAsia="en-AU"/>
          </w:rPr>
          <w:id w:val="1256558144"/>
          <w14:checkbox>
            <w14:checked w14:val="0"/>
            <w14:checkedState w14:val="2612" w14:font="MS Gothic"/>
            <w14:uncheckedState w14:val="2610" w14:font="MS Gothic"/>
          </w14:checkbox>
        </w:sdtPr>
        <w:sdtContent>
          <w:r w:rsidRPr="00DC7A34">
            <w:rPr>
              <w:rFonts w:ascii="Segoe UI Symbol" w:eastAsia="Calibri" w:hAnsi="Segoe UI Symbol" w:cs="Segoe UI Symbol"/>
              <w:b/>
              <w:lang w:val="en-AU" w:eastAsia="en-AU"/>
            </w:rPr>
            <w:t>☐</w:t>
          </w:r>
        </w:sdtContent>
      </w:sdt>
      <w:r w:rsidRPr="00DC7A34">
        <w:rPr>
          <w:rFonts w:ascii="Arial" w:eastAsia="Calibri" w:hAnsi="Arial" w:cs="Arial"/>
          <w:b/>
          <w:lang w:val="en-AU" w:eastAsia="en-AU"/>
        </w:rPr>
        <w:t xml:space="preserve"> </w:t>
      </w:r>
      <w:r w:rsidRPr="00DC7A34">
        <w:rPr>
          <w:rFonts w:ascii="Arial" w:eastAsia="Calibri" w:hAnsi="Arial" w:cs="Arial"/>
          <w:b/>
          <w:lang w:eastAsia="en-AU"/>
        </w:rPr>
        <w:t>to confirm acceptance of the privacy statement for online enrolments.</w:t>
      </w:r>
    </w:p>
    <w:tbl>
      <w:tblPr>
        <w:tblStyle w:val="TableGrid1"/>
        <w:tblW w:w="0" w:type="auto"/>
        <w:tblLook w:val="04A0" w:firstRow="1" w:lastRow="0" w:firstColumn="1" w:lastColumn="0" w:noHBand="0" w:noVBand="1"/>
      </w:tblPr>
      <w:tblGrid>
        <w:gridCol w:w="9017"/>
      </w:tblGrid>
      <w:tr w:rsidR="00DC7A34" w:rsidRPr="00DC7A34" w14:paraId="02D3822B" w14:textId="77777777" w:rsidTr="00DC7A34">
        <w:trPr>
          <w:trHeight w:val="6936"/>
        </w:trPr>
        <w:tc>
          <w:tcPr>
            <w:tcW w:w="9017" w:type="dxa"/>
          </w:tcPr>
          <w:p w14:paraId="52DB4DDD" w14:textId="77777777" w:rsidR="00DC7A34" w:rsidRPr="00DC7A34" w:rsidRDefault="00DC7A34" w:rsidP="00DC7A34">
            <w:pPr>
              <w:spacing w:before="120" w:line="276" w:lineRule="auto"/>
              <w:rPr>
                <w:rFonts w:ascii="Arial" w:hAnsi="Arial" w:cs="Arial"/>
                <w:lang w:val="en-AU" w:eastAsia="en-AU"/>
              </w:rPr>
            </w:pPr>
            <w:r w:rsidRPr="00DC7A34">
              <w:rPr>
                <w:rFonts w:ascii="Arial" w:hAnsi="Arial" w:cs="Arial"/>
                <w:lang w:val="en-AU" w:eastAsia="en-AU"/>
              </w:rPr>
              <w:lastRenderedPageBreak/>
              <w:t xml:space="preserve">Personal information is collected solely for the purpose of operating as a Registered Training Organisation under the Australian Quality Training Framework administered by the </w:t>
            </w:r>
            <w:r w:rsidRPr="00DC7A34">
              <w:rPr>
                <w:rFonts w:ascii="Arial" w:hAnsi="Arial" w:cs="Arial"/>
                <w:lang w:eastAsia="en-AU"/>
              </w:rPr>
              <w:t>Australian Skills Quality Authority (ASQA)</w:t>
            </w:r>
            <w:r w:rsidRPr="00DC7A34">
              <w:rPr>
                <w:rFonts w:ascii="Arial" w:hAnsi="Arial" w:cs="Arial"/>
                <w:lang w:val="en-AU" w:eastAsia="en-AU"/>
              </w:rPr>
              <w:t xml:space="preserve"> who are the registering authority. The requirements of the registering authority may require the release of your personal information for the purposes of audit or for collection of data by Commonwealth and State Government departments and agencies. It is a requirement of the Standards for Registered Training Organisations 2015 that students can access personal information held by the college and may request corrections to information that is incorrect or out of date. Please apply to the Assessment Manager if you wish to view your own records.</w:t>
            </w:r>
          </w:p>
          <w:p w14:paraId="4246EEBA" w14:textId="77777777" w:rsidR="00DC7A34" w:rsidRPr="00DC7A34" w:rsidRDefault="00DC7A34" w:rsidP="00DC7A34">
            <w:pPr>
              <w:spacing w:line="276" w:lineRule="auto"/>
              <w:rPr>
                <w:rFonts w:ascii="Arial" w:hAnsi="Arial" w:cs="Arial"/>
                <w:lang w:val="en-AU" w:eastAsia="en-AU"/>
              </w:rPr>
            </w:pPr>
          </w:p>
          <w:p w14:paraId="36412E70" w14:textId="77777777" w:rsidR="00DC7A34" w:rsidRPr="00DC7A34" w:rsidRDefault="00DC7A34" w:rsidP="00DC7A34">
            <w:pPr>
              <w:spacing w:line="276" w:lineRule="auto"/>
              <w:rPr>
                <w:rFonts w:ascii="Arial" w:hAnsi="Arial" w:cs="Arial"/>
                <w:b/>
                <w:lang w:val="en-AU" w:eastAsia="en-AU"/>
              </w:rPr>
            </w:pPr>
            <w:r w:rsidRPr="00DC7A34">
              <w:rPr>
                <w:rFonts w:ascii="Arial" w:hAnsi="Arial" w:cs="Arial"/>
                <w:b/>
                <w:lang w:val="en-AU" w:eastAsia="en-AU"/>
              </w:rPr>
              <w:t xml:space="preserve">USI Declaration: </w:t>
            </w:r>
          </w:p>
          <w:p w14:paraId="7D9F427F" w14:textId="77777777" w:rsidR="00DC7A34" w:rsidRPr="00DC7A34" w:rsidRDefault="00DC7A34" w:rsidP="00DC7A34">
            <w:pPr>
              <w:spacing w:line="276" w:lineRule="auto"/>
              <w:rPr>
                <w:rFonts w:ascii="Arial" w:hAnsi="Arial" w:cs="Arial"/>
                <w:szCs w:val="22"/>
                <w:lang w:val="en-AU"/>
              </w:rPr>
            </w:pPr>
            <w:r w:rsidRPr="00DC7A34">
              <w:rPr>
                <w:rFonts w:ascii="Arial" w:hAnsi="Arial" w:cs="Arial"/>
                <w:szCs w:val="22"/>
                <w:lang w:val="en-AU"/>
              </w:rPr>
              <w:t xml:space="preserve">I have authorised </w:t>
            </w:r>
            <w:r w:rsidRPr="00DC7A34">
              <w:rPr>
                <w:rFonts w:ascii="Arial" w:hAnsi="Arial" w:cs="Arial"/>
                <w:lang w:val="en-AU" w:eastAsia="en-AU"/>
              </w:rPr>
              <w:t xml:space="preserve">Access Institute </w:t>
            </w:r>
            <w:r w:rsidRPr="00DC7A34">
              <w:rPr>
                <w:rFonts w:ascii="Arial" w:hAnsi="Arial" w:cs="Arial"/>
                <w:szCs w:val="22"/>
                <w:lang w:val="en-AU"/>
              </w:rPr>
              <w:t xml:space="preserve">to apply, pursuant to sub-section 9(2) of the </w:t>
            </w:r>
            <w:r w:rsidRPr="00DC7A34">
              <w:rPr>
                <w:rFonts w:ascii="Arial" w:hAnsi="Arial" w:cs="Arial"/>
                <w:i/>
                <w:szCs w:val="22"/>
                <w:lang w:val="en-AU"/>
              </w:rPr>
              <w:t>Student Identifiers Act 2014</w:t>
            </w:r>
            <w:r w:rsidRPr="00DC7A34">
              <w:rPr>
                <w:rFonts w:ascii="Arial" w:hAnsi="Arial" w:cs="Arial"/>
                <w:szCs w:val="22"/>
                <w:lang w:val="en-AU"/>
              </w:rPr>
              <w:t xml:space="preserve">, for a USI on my behalf. I have read and I consent to the collection, use and disclosure of my personal information pursuant to the information detailed at </w:t>
            </w:r>
            <w:hyperlink r:id="rId15" w:history="1">
              <w:r w:rsidRPr="00DC7A34">
                <w:rPr>
                  <w:rFonts w:ascii="Arial" w:hAnsi="Arial" w:cs="Arial"/>
                  <w:color w:val="0000FF"/>
                  <w:u w:val="single"/>
                  <w:lang w:val="en-AU" w:eastAsia="en-AU"/>
                </w:rPr>
                <w:t>https://www.usi.gov.au/system/files/documents/privacy_notice_0.pdf</w:t>
              </w:r>
            </w:hyperlink>
            <w:r w:rsidRPr="00DC7A34">
              <w:rPr>
                <w:rFonts w:ascii="Arial" w:hAnsi="Arial" w:cs="Arial"/>
                <w:lang w:val="en-AU" w:eastAsia="en-AU"/>
              </w:rPr>
              <w:t xml:space="preserve"> </w:t>
            </w:r>
            <w:r w:rsidRPr="00DC7A34">
              <w:rPr>
                <w:rFonts w:ascii="Arial" w:hAnsi="Arial" w:cs="Arial"/>
                <w:szCs w:val="22"/>
                <w:lang w:val="en-AU"/>
              </w:rPr>
              <w:t>.  I understand that documents supplied for the sole purpose of creating a USI will be destroyed once a valid USI is created</w:t>
            </w:r>
          </w:p>
          <w:p w14:paraId="61C6EABC" w14:textId="77777777" w:rsidR="00DC7A34" w:rsidRPr="00DC7A34" w:rsidRDefault="00DC7A34" w:rsidP="00DC7A34">
            <w:pPr>
              <w:spacing w:line="276" w:lineRule="auto"/>
              <w:rPr>
                <w:rFonts w:ascii="Arial" w:hAnsi="Arial" w:cs="Arial"/>
                <w:lang w:val="en-AU"/>
              </w:rPr>
            </w:pPr>
          </w:p>
          <w:p w14:paraId="27281E04" w14:textId="77777777" w:rsidR="00DC7A34" w:rsidRPr="00DC7A34" w:rsidRDefault="00DC7A34" w:rsidP="00DC7A34">
            <w:pPr>
              <w:spacing w:line="276" w:lineRule="auto"/>
              <w:rPr>
                <w:rFonts w:ascii="Arial" w:hAnsi="Arial" w:cs="Arial"/>
                <w:b/>
                <w:lang w:val="en-AU" w:eastAsia="en-AU"/>
              </w:rPr>
            </w:pPr>
            <w:r w:rsidRPr="00DC7A34">
              <w:rPr>
                <w:rFonts w:ascii="Arial" w:hAnsi="Arial" w:cs="Arial"/>
                <w:b/>
                <w:lang w:val="en-AU" w:eastAsia="en-AU"/>
              </w:rPr>
              <w:t xml:space="preserve">Applicant </w:t>
            </w:r>
            <w:proofErr w:type="gramStart"/>
            <w:r w:rsidRPr="00DC7A34">
              <w:rPr>
                <w:rFonts w:ascii="Arial" w:hAnsi="Arial" w:cs="Arial"/>
                <w:b/>
                <w:lang w:val="en-AU" w:eastAsia="en-AU"/>
              </w:rPr>
              <w:t>Signature  ...........</w:t>
            </w:r>
            <w:proofErr w:type="gramEnd"/>
            <w:r w:rsidRPr="00DC7A34">
              <w:rPr>
                <w:rFonts w:ascii="Arial" w:hAnsi="Arial" w:cs="Arial"/>
                <w:b/>
                <w:lang w:val="en-AU" w:eastAsia="en-AU"/>
              </w:rPr>
              <w:t>……………………............. Date……………………</w:t>
            </w:r>
            <w:proofErr w:type="gramStart"/>
            <w:r w:rsidRPr="00DC7A34">
              <w:rPr>
                <w:rFonts w:ascii="Arial" w:hAnsi="Arial" w:cs="Arial"/>
                <w:b/>
                <w:lang w:val="en-AU" w:eastAsia="en-AU"/>
              </w:rPr>
              <w:t>…..</w:t>
            </w:r>
            <w:proofErr w:type="gramEnd"/>
          </w:p>
          <w:p w14:paraId="491452A0" w14:textId="77777777" w:rsidR="00DC7A34" w:rsidRPr="00DC7A34" w:rsidRDefault="00DC7A34" w:rsidP="00DC7A34">
            <w:pPr>
              <w:spacing w:line="276" w:lineRule="auto"/>
              <w:rPr>
                <w:rFonts w:ascii="Arial" w:hAnsi="Arial" w:cs="Arial"/>
                <w:lang w:eastAsia="en-AU"/>
              </w:rPr>
            </w:pPr>
          </w:p>
          <w:p w14:paraId="2BB28F6E" w14:textId="77777777" w:rsidR="00DC7A34" w:rsidRPr="00DC7A34" w:rsidRDefault="00DC7A34" w:rsidP="00DC7A34">
            <w:pPr>
              <w:spacing w:before="120" w:line="276" w:lineRule="auto"/>
              <w:rPr>
                <w:rFonts w:ascii="Arial" w:hAnsi="Arial" w:cs="Arial"/>
                <w:lang w:val="en-AU" w:eastAsia="en-AU"/>
              </w:rPr>
            </w:pPr>
            <w:r w:rsidRPr="00DC7A34">
              <w:rPr>
                <w:rFonts w:ascii="Arial" w:hAnsi="Arial" w:cs="Arial"/>
                <w:lang w:eastAsia="en-AU"/>
              </w:rPr>
              <w:t xml:space="preserve">I understand the terms of this Contract and the refund conditions and confirm that I have been fully advised of the fees, refund conditions and conditions of enrolment and agree to be a student </w:t>
            </w:r>
            <w:proofErr w:type="gramStart"/>
            <w:r w:rsidRPr="00DC7A34">
              <w:rPr>
                <w:rFonts w:ascii="Arial" w:hAnsi="Arial" w:cs="Arial"/>
                <w:lang w:eastAsia="en-AU"/>
              </w:rPr>
              <w:t>of</w:t>
            </w:r>
            <w:proofErr w:type="gramEnd"/>
            <w:r w:rsidRPr="00DC7A34">
              <w:rPr>
                <w:rFonts w:ascii="Arial" w:hAnsi="Arial" w:cs="Arial"/>
                <w:lang w:eastAsia="en-AU"/>
              </w:rPr>
              <w:t xml:space="preserve"> </w:t>
            </w:r>
            <w:r w:rsidRPr="00DC7A34">
              <w:rPr>
                <w:rFonts w:ascii="Arial" w:hAnsi="Arial" w:cs="Arial"/>
                <w:lang w:val="en-AU" w:eastAsia="en-AU"/>
              </w:rPr>
              <w:t>Access Institute</w:t>
            </w:r>
            <w:r w:rsidRPr="00DC7A34">
              <w:rPr>
                <w:rFonts w:ascii="Arial" w:hAnsi="Arial" w:cs="Arial"/>
                <w:lang w:eastAsia="en-AU"/>
              </w:rPr>
              <w:t xml:space="preserve">. I acknowledge I have read and understood the contents of the course information handbook. </w:t>
            </w:r>
          </w:p>
          <w:p w14:paraId="7C35377D" w14:textId="77777777" w:rsidR="00DC7A34" w:rsidRPr="00DC7A34" w:rsidRDefault="00DC7A34" w:rsidP="00DC7A34">
            <w:pPr>
              <w:spacing w:line="276" w:lineRule="auto"/>
              <w:rPr>
                <w:rFonts w:ascii="Arial" w:hAnsi="Arial" w:cs="Arial"/>
                <w:lang w:val="en-AU" w:eastAsia="en-AU"/>
              </w:rPr>
            </w:pPr>
          </w:p>
          <w:p w14:paraId="209EB005" w14:textId="77777777" w:rsidR="00DC7A34" w:rsidRPr="00DC7A34" w:rsidRDefault="00DC7A34" w:rsidP="00DC7A34">
            <w:pPr>
              <w:spacing w:line="276" w:lineRule="auto"/>
              <w:rPr>
                <w:rFonts w:ascii="Arial" w:hAnsi="Arial" w:cs="Arial"/>
                <w:b/>
                <w:lang w:eastAsia="en-AU"/>
              </w:rPr>
            </w:pPr>
            <w:r w:rsidRPr="00DC7A34">
              <w:rPr>
                <w:rFonts w:ascii="Arial" w:hAnsi="Arial" w:cs="Arial"/>
                <w:b/>
                <w:lang w:val="en-AU" w:eastAsia="en-AU"/>
              </w:rPr>
              <w:t xml:space="preserve">Applicant </w:t>
            </w:r>
            <w:proofErr w:type="gramStart"/>
            <w:r w:rsidRPr="00DC7A34">
              <w:rPr>
                <w:rFonts w:ascii="Arial" w:hAnsi="Arial" w:cs="Arial"/>
                <w:b/>
                <w:lang w:val="en-AU" w:eastAsia="en-AU"/>
              </w:rPr>
              <w:t>Signature  ...........</w:t>
            </w:r>
            <w:proofErr w:type="gramEnd"/>
            <w:r w:rsidRPr="00DC7A34">
              <w:rPr>
                <w:rFonts w:ascii="Arial" w:hAnsi="Arial" w:cs="Arial"/>
                <w:b/>
                <w:lang w:val="en-AU" w:eastAsia="en-AU"/>
              </w:rPr>
              <w:t>……………………............. Date……………………</w:t>
            </w:r>
            <w:proofErr w:type="gramStart"/>
            <w:r w:rsidRPr="00DC7A34">
              <w:rPr>
                <w:rFonts w:ascii="Arial" w:hAnsi="Arial" w:cs="Arial"/>
                <w:b/>
                <w:lang w:val="en-AU" w:eastAsia="en-AU"/>
              </w:rPr>
              <w:t>…..</w:t>
            </w:r>
            <w:proofErr w:type="gramEnd"/>
          </w:p>
        </w:tc>
      </w:tr>
    </w:tbl>
    <w:p w14:paraId="2C73E3BA" w14:textId="77777777" w:rsidR="00DC7A34" w:rsidRPr="00DC7A34" w:rsidRDefault="00DC7A34" w:rsidP="00DC7A34">
      <w:pPr>
        <w:rPr>
          <w:rFonts w:ascii="Arial" w:eastAsia="Calibri" w:hAnsi="Arial"/>
          <w:b/>
          <w:lang w:eastAsia="en-AU"/>
        </w:rPr>
      </w:pPr>
    </w:p>
    <w:bookmarkEnd w:id="11"/>
    <w:p w14:paraId="23634CB8" w14:textId="77777777" w:rsidR="00DC7A34" w:rsidRPr="00DC7A34" w:rsidRDefault="00DC7A34" w:rsidP="00DC7A34">
      <w:pPr>
        <w:jc w:val="center"/>
        <w:rPr>
          <w:rFonts w:ascii="Arial" w:eastAsia="Calibri" w:hAnsi="Arial"/>
          <w:b/>
          <w:lang w:val="en-AU" w:eastAsia="en-AU"/>
        </w:rPr>
      </w:pPr>
      <w:r w:rsidRPr="00DC7A34">
        <w:rPr>
          <w:rFonts w:ascii="Arial" w:eastAsia="Calibri" w:hAnsi="Arial"/>
          <w:b/>
          <w:lang w:val="en-AU" w:eastAsia="en-AU"/>
        </w:rPr>
        <w:t xml:space="preserve">Email this Enrolment Form to </w:t>
      </w:r>
      <w:hyperlink r:id="rId16" w:history="1">
        <w:r w:rsidRPr="00DC7A34">
          <w:rPr>
            <w:rFonts w:ascii="Arial" w:eastAsia="Calibri" w:hAnsi="Arial"/>
            <w:b/>
            <w:color w:val="0000FF"/>
            <w:u w:val="single"/>
            <w:lang w:val="en-AU" w:eastAsia="en-AU"/>
          </w:rPr>
          <w:t>admin@accessinstitute.com.au</w:t>
        </w:r>
      </w:hyperlink>
      <w:r w:rsidRPr="00DC7A34">
        <w:rPr>
          <w:rFonts w:ascii="Arial" w:eastAsia="Calibri" w:hAnsi="Arial"/>
          <w:b/>
          <w:color w:val="0000FF"/>
          <w:u w:val="single"/>
          <w:lang w:val="en-AU" w:eastAsia="en-AU"/>
        </w:rPr>
        <w:t xml:space="preserve"> </w:t>
      </w:r>
      <w:r w:rsidRPr="00DC7A34">
        <w:rPr>
          <w:rFonts w:ascii="Arial" w:eastAsia="Calibri" w:hAnsi="Arial"/>
          <w:b/>
          <w:lang w:val="en-AU" w:eastAsia="en-AU"/>
        </w:rPr>
        <w:t>or send to Access Institute P O Box 255, North Melbourne, 3051</w:t>
      </w:r>
      <w:bookmarkEnd w:id="12"/>
    </w:p>
    <w:p w14:paraId="3382EE99" w14:textId="77777777" w:rsidR="00DC7A34" w:rsidRPr="00DC7A34" w:rsidRDefault="00DC7A34" w:rsidP="00DC7A34">
      <w:pPr>
        <w:jc w:val="center"/>
        <w:rPr>
          <w:rFonts w:ascii="Arial" w:eastAsia="Calibri" w:hAnsi="Arial"/>
          <w:b/>
          <w:lang w:val="en-AU" w:eastAsia="en-AU"/>
        </w:rPr>
      </w:pPr>
    </w:p>
    <w:p w14:paraId="41084447" w14:textId="77777777" w:rsidR="00DC7A34" w:rsidRPr="00DC7A34" w:rsidRDefault="00DC7A34" w:rsidP="00DC7A34">
      <w:pPr>
        <w:jc w:val="center"/>
        <w:rPr>
          <w:color w:val="FF0000"/>
        </w:rPr>
      </w:pPr>
      <w:bookmarkStart w:id="13" w:name="_Hlk143528297"/>
      <w:r w:rsidRPr="00DC7A34">
        <w:rPr>
          <w:rFonts w:ascii="Arial" w:eastAsia="Calibri" w:hAnsi="Arial"/>
          <w:b/>
          <w:color w:val="FF0000"/>
          <w:lang w:val="en-AU" w:eastAsia="en-AU"/>
        </w:rPr>
        <w:t xml:space="preserve">By submitting this form to Access Institute, you are acknowledging that you have read the Course Information Handbook and agree to the </w:t>
      </w:r>
      <w:proofErr w:type="gramStart"/>
      <w:r w:rsidRPr="00DC7A34">
        <w:rPr>
          <w:rFonts w:ascii="Arial" w:eastAsia="Calibri" w:hAnsi="Arial"/>
          <w:b/>
          <w:color w:val="FF0000"/>
          <w:lang w:val="en-AU" w:eastAsia="en-AU"/>
        </w:rPr>
        <w:t>terms</w:t>
      </w:r>
      <w:proofErr w:type="gramEnd"/>
      <w:r w:rsidRPr="00DC7A34">
        <w:rPr>
          <w:rFonts w:ascii="Arial" w:eastAsia="Calibri" w:hAnsi="Arial"/>
          <w:b/>
          <w:color w:val="FF0000"/>
          <w:lang w:val="en-AU" w:eastAsia="en-AU"/>
        </w:rPr>
        <w:t xml:space="preserve"> conditions contained within it.</w:t>
      </w:r>
      <w:bookmarkEnd w:id="13"/>
    </w:p>
    <w:p w14:paraId="75302E12" w14:textId="77777777" w:rsidR="00DC7A34" w:rsidRPr="00DC7A34" w:rsidRDefault="00DC7A34" w:rsidP="00DC7A34">
      <w:pPr>
        <w:jc w:val="center"/>
        <w:rPr>
          <w:rFonts w:ascii="Arial" w:eastAsia="Calibri" w:hAnsi="Arial"/>
          <w:b/>
          <w:sz w:val="28"/>
          <w:szCs w:val="28"/>
          <w:lang w:val="en-AU" w:eastAsia="en-AU"/>
        </w:rPr>
      </w:pPr>
    </w:p>
    <w:p w14:paraId="19441603" w14:textId="60C7A728" w:rsidR="00060D8C" w:rsidRPr="004F60C3" w:rsidRDefault="00060D8C" w:rsidP="00DC7A34"/>
    <w:sectPr w:rsidR="00060D8C" w:rsidRPr="004F60C3" w:rsidSect="00DC7A34">
      <w:headerReference w:type="default" r:id="rId17"/>
      <w:footerReference w:type="default" r:id="rId18"/>
      <w:type w:val="continuous"/>
      <w:pgSz w:w="11907" w:h="16839" w:code="9"/>
      <w:pgMar w:top="1440" w:right="1440" w:bottom="1440" w:left="1440"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A6631" w14:textId="77777777" w:rsidR="004A4072" w:rsidRDefault="004A4072" w:rsidP="00B22AC5">
      <w:r>
        <w:separator/>
      </w:r>
    </w:p>
  </w:endnote>
  <w:endnote w:type="continuationSeparator" w:id="0">
    <w:p w14:paraId="49024322" w14:textId="77777777" w:rsidR="004A4072" w:rsidRDefault="004A4072" w:rsidP="00B22AC5">
      <w:r>
        <w:continuationSeparator/>
      </w:r>
    </w:p>
  </w:endnote>
  <w:endnote w:type="continuationNotice" w:id="1">
    <w:p w14:paraId="16AB8400" w14:textId="77777777" w:rsidR="004A4072" w:rsidRDefault="004A40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Questrial">
    <w:charset w:val="00"/>
    <w:family w:val="auto"/>
    <w:pitch w:val="variable"/>
    <w:sig w:usb0="E00002FF" w:usb1="4000201F" w:usb2="08000029" w:usb3="00000000" w:csb0="00000193"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F" w14:textId="4A159645" w:rsidR="009675C4" w:rsidRPr="009675C4" w:rsidRDefault="009675C4" w:rsidP="009675C4">
    <w:pPr>
      <w:pStyle w:val="Footer"/>
      <w:rPr>
        <w:rFonts w:ascii="Arial" w:hAnsi="Arial" w:cs="Arial"/>
        <w:sz w:val="20"/>
        <w:szCs w:val="20"/>
      </w:rPr>
    </w:pPr>
    <w:r w:rsidRPr="009675C4">
      <w:rPr>
        <w:rFonts w:ascii="Arial" w:hAnsi="Arial" w:cs="Arial"/>
        <w:sz w:val="20"/>
        <w:szCs w:val="20"/>
      </w:rPr>
      <w:fldChar w:fldCharType="begin"/>
    </w:r>
    <w:r w:rsidRPr="009675C4">
      <w:rPr>
        <w:rFonts w:ascii="Arial" w:hAnsi="Arial" w:cs="Arial"/>
        <w:sz w:val="20"/>
        <w:szCs w:val="20"/>
      </w:rPr>
      <w:instrText xml:space="preserve"> FILENAME   \* MERGEFORMAT </w:instrText>
    </w:r>
    <w:r w:rsidRPr="009675C4">
      <w:rPr>
        <w:rFonts w:ascii="Arial" w:hAnsi="Arial" w:cs="Arial"/>
        <w:sz w:val="20"/>
        <w:szCs w:val="20"/>
      </w:rPr>
      <w:fldChar w:fldCharType="separate"/>
    </w:r>
    <w:r w:rsidR="004D4628">
      <w:rPr>
        <w:rFonts w:ascii="Arial" w:hAnsi="Arial" w:cs="Arial"/>
        <w:noProof/>
        <w:sz w:val="20"/>
        <w:szCs w:val="20"/>
      </w:rPr>
      <w:t>Streetscape Audit Enrolment Form V1 - Online</w:t>
    </w:r>
    <w:r w:rsidRPr="009675C4">
      <w:rPr>
        <w:rFonts w:ascii="Arial" w:hAnsi="Arial" w:cs="Arial"/>
        <w:sz w:val="20"/>
        <w:szCs w:val="20"/>
      </w:rPr>
      <w:fldChar w:fldCharType="end"/>
    </w:r>
    <w:r w:rsidR="00FD56B5">
      <w:rPr>
        <w:rFonts w:ascii="Arial" w:hAnsi="Arial" w:cs="Arial"/>
        <w:sz w:val="20"/>
        <w:szCs w:val="20"/>
      </w:rPr>
      <w:t xml:space="preserve">      </w:t>
    </w:r>
    <w:r w:rsidRPr="009675C4">
      <w:rPr>
        <w:rFonts w:ascii="Arial" w:hAnsi="Arial" w:cs="Arial"/>
        <w:sz w:val="20"/>
        <w:szCs w:val="20"/>
      </w:rPr>
      <w:t xml:space="preserve"> Access Institute ©</w:t>
    </w:r>
    <w:r w:rsidR="00B632FD">
      <w:rPr>
        <w:rFonts w:ascii="Arial" w:hAnsi="Arial" w:cs="Arial"/>
        <w:sz w:val="20"/>
        <w:szCs w:val="20"/>
      </w:rPr>
      <w:t xml:space="preserve"> 202</w:t>
    </w:r>
    <w:r w:rsidR="00C07ACF">
      <w:rPr>
        <w:rFonts w:ascii="Arial" w:hAnsi="Arial" w:cs="Arial"/>
        <w:sz w:val="20"/>
        <w:szCs w:val="20"/>
      </w:rPr>
      <w:t>6</w:t>
    </w:r>
    <w:r w:rsidRPr="009675C4">
      <w:rPr>
        <w:rFonts w:ascii="Arial" w:hAnsi="Arial" w:cs="Arial"/>
        <w:sz w:val="20"/>
        <w:szCs w:val="20"/>
      </w:rPr>
      <w:tab/>
    </w:r>
    <w:r w:rsidRPr="009675C4">
      <w:rPr>
        <w:rFonts w:ascii="Arial" w:hAnsi="Arial" w:cs="Arial"/>
        <w:sz w:val="20"/>
        <w:szCs w:val="20"/>
      </w:rPr>
      <w:fldChar w:fldCharType="begin"/>
    </w:r>
    <w:r w:rsidRPr="009675C4">
      <w:rPr>
        <w:rFonts w:ascii="Arial" w:hAnsi="Arial" w:cs="Arial"/>
        <w:sz w:val="20"/>
        <w:szCs w:val="20"/>
      </w:rPr>
      <w:instrText xml:space="preserve"> PAGE  \* Arabic  \* MERGEFORMAT </w:instrText>
    </w:r>
    <w:r w:rsidRPr="009675C4">
      <w:rPr>
        <w:rFonts w:ascii="Arial" w:hAnsi="Arial" w:cs="Arial"/>
        <w:sz w:val="20"/>
        <w:szCs w:val="20"/>
      </w:rPr>
      <w:fldChar w:fldCharType="separate"/>
    </w:r>
    <w:r w:rsidR="00F90624">
      <w:rPr>
        <w:rFonts w:ascii="Arial" w:hAnsi="Arial" w:cs="Arial"/>
        <w:noProof/>
        <w:sz w:val="20"/>
        <w:szCs w:val="20"/>
      </w:rPr>
      <w:t>5</w:t>
    </w:r>
    <w:r w:rsidRPr="009675C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9B1C3" w14:textId="77777777" w:rsidR="004A4072" w:rsidRDefault="004A4072" w:rsidP="00B22AC5">
      <w:r>
        <w:separator/>
      </w:r>
    </w:p>
  </w:footnote>
  <w:footnote w:type="continuationSeparator" w:id="0">
    <w:p w14:paraId="64C26BF6" w14:textId="77777777" w:rsidR="004A4072" w:rsidRDefault="004A4072" w:rsidP="00B22AC5">
      <w:r>
        <w:continuationSeparator/>
      </w:r>
    </w:p>
  </w:footnote>
  <w:footnote w:type="continuationNotice" w:id="1">
    <w:p w14:paraId="5D76A16D" w14:textId="77777777" w:rsidR="004A4072" w:rsidRDefault="004A40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4160D" w14:textId="4D2A9679" w:rsidR="001648B7" w:rsidRPr="00C8313A" w:rsidRDefault="00C8313A" w:rsidP="00C8313A">
    <w:pPr>
      <w:pStyle w:val="Header"/>
      <w:jc w:val="right"/>
      <w:rPr>
        <w:rFonts w:ascii="Arial" w:hAnsi="Arial" w:cs="Arial"/>
        <w:b/>
        <w:lang w:val="en-AU"/>
      </w:rPr>
    </w:pPr>
    <w:r w:rsidRPr="00C8313A">
      <w:rPr>
        <w:rFonts w:ascii="Arial" w:hAnsi="Arial" w:cs="Arial"/>
        <w:b/>
        <w:lang w:val="en-AU"/>
      </w:rPr>
      <w:t>CPPACC400</w:t>
    </w:r>
    <w:r w:rsidR="00806ED2">
      <w:rPr>
        <w:rFonts w:ascii="Arial" w:hAnsi="Arial" w:cs="Arial"/>
        <w:b/>
        <w:lang w:val="en-AU"/>
      </w:rPr>
      <w:t>7</w:t>
    </w:r>
    <w:r w:rsidRPr="00C8313A">
      <w:rPr>
        <w:rFonts w:ascii="Arial" w:hAnsi="Arial" w:cs="Arial"/>
        <w:b/>
        <w:lang w:val="en-AU"/>
      </w:rPr>
      <w:t xml:space="preserve"> Conduct </w:t>
    </w:r>
    <w:r w:rsidR="00806ED2">
      <w:rPr>
        <w:rFonts w:ascii="Arial" w:hAnsi="Arial" w:cs="Arial"/>
        <w:b/>
        <w:lang w:val="en-AU"/>
      </w:rPr>
      <w:t>Streetscape</w:t>
    </w:r>
    <w:r w:rsidRPr="00C8313A">
      <w:rPr>
        <w:rFonts w:ascii="Arial" w:hAnsi="Arial" w:cs="Arial"/>
        <w:b/>
        <w:lang w:val="en-AU"/>
      </w:rPr>
      <w:t xml:space="preserve"> Access Audit</w:t>
    </w:r>
    <w:r w:rsidR="00DC7A34">
      <w:rPr>
        <w:rFonts w:ascii="Arial" w:hAnsi="Arial" w:cs="Arial"/>
        <w:b/>
        <w:lang w:val="en-AU"/>
      </w:rPr>
      <w:t>s</w:t>
    </w:r>
  </w:p>
  <w:p w14:paraId="1944160E" w14:textId="77777777" w:rsidR="00C8313A" w:rsidRPr="00C8313A" w:rsidRDefault="00C8313A" w:rsidP="00C8313A">
    <w:pPr>
      <w:pStyle w:val="Header"/>
      <w:jc w:val="right"/>
      <w:rPr>
        <w:rFonts w:ascii="Arial" w:hAnsi="Arial" w:cs="Arial"/>
        <w:b/>
        <w:lang w:val="en-AU"/>
      </w:rPr>
    </w:pPr>
    <w:r w:rsidRPr="00C8313A">
      <w:rPr>
        <w:rFonts w:ascii="Arial" w:hAnsi="Arial" w:cs="Arial"/>
        <w:b/>
        <w:lang w:val="en-AU"/>
      </w:rPr>
      <w:t>Enrolment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01034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07EE722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0EAD9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B5894D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1EBEF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9CEBB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46E31C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BE44CA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4E428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BECE95C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A3042C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43FE"/>
    <w:multiLevelType w:val="hybridMultilevel"/>
    <w:tmpl w:val="E6C824A6"/>
    <w:lvl w:ilvl="0" w:tplc="DE6EA862">
      <w:start w:val="1"/>
      <w:numFmt w:val="decimal"/>
      <w:lvlText w:val="%1."/>
      <w:lvlJc w:val="left"/>
      <w:pPr>
        <w:ind w:left="360" w:hanging="360"/>
      </w:pPr>
      <w:rPr>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124CEB"/>
    <w:multiLevelType w:val="hybridMultilevel"/>
    <w:tmpl w:val="A8A2ED44"/>
    <w:lvl w:ilvl="0" w:tplc="01B01F46">
      <w:start w:val="1"/>
      <w:numFmt w:val="bullet"/>
      <w:lvlText w:val="O"/>
      <w:lvlJc w:val="center"/>
      <w:pPr>
        <w:ind w:left="720" w:hanging="360"/>
      </w:pPr>
      <w:rPr>
        <w:rFonts w:ascii="Courier New" w:hAnsi="Courier New" w:hint="default"/>
        <w:sz w:val="3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DA3C10"/>
    <w:multiLevelType w:val="hybridMultilevel"/>
    <w:tmpl w:val="465CCCDC"/>
    <w:lvl w:ilvl="0" w:tplc="B93CCBE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B205B6A"/>
    <w:multiLevelType w:val="hybridMultilevel"/>
    <w:tmpl w:val="E3F01DD8"/>
    <w:lvl w:ilvl="0" w:tplc="309A141A">
      <w:start w:val="1"/>
      <w:numFmt w:val="bullet"/>
      <w:lvlText w:val="O"/>
      <w:lvlJc w:val="left"/>
      <w:pPr>
        <w:ind w:left="360" w:hanging="360"/>
      </w:pPr>
      <w:rPr>
        <w:rFonts w:ascii="Courier New" w:hAnsi="Courier New"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344084984">
    <w:abstractNumId w:val="0"/>
  </w:num>
  <w:num w:numId="2" w16cid:durableId="649677186">
    <w:abstractNumId w:val="1"/>
  </w:num>
  <w:num w:numId="3" w16cid:durableId="1242062105">
    <w:abstractNumId w:val="2"/>
  </w:num>
  <w:num w:numId="4" w16cid:durableId="510489646">
    <w:abstractNumId w:val="3"/>
  </w:num>
  <w:num w:numId="5" w16cid:durableId="877352060">
    <w:abstractNumId w:val="4"/>
  </w:num>
  <w:num w:numId="6" w16cid:durableId="141192865">
    <w:abstractNumId w:val="9"/>
  </w:num>
  <w:num w:numId="7" w16cid:durableId="1142230047">
    <w:abstractNumId w:val="5"/>
  </w:num>
  <w:num w:numId="8" w16cid:durableId="1941909535">
    <w:abstractNumId w:val="6"/>
  </w:num>
  <w:num w:numId="9" w16cid:durableId="1802110767">
    <w:abstractNumId w:val="7"/>
  </w:num>
  <w:num w:numId="10" w16cid:durableId="1298800355">
    <w:abstractNumId w:val="8"/>
  </w:num>
  <w:num w:numId="11" w16cid:durableId="936060415">
    <w:abstractNumId w:val="10"/>
  </w:num>
  <w:num w:numId="12" w16cid:durableId="1701465744">
    <w:abstractNumId w:val="13"/>
  </w:num>
  <w:num w:numId="13" w16cid:durableId="2061054444">
    <w:abstractNumId w:val="12"/>
  </w:num>
  <w:num w:numId="14" w16cid:durableId="1882858589">
    <w:abstractNumId w:val="14"/>
  </w:num>
  <w:num w:numId="15" w16cid:durableId="1699531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C3"/>
    <w:rsid w:val="0001223C"/>
    <w:rsid w:val="000275B7"/>
    <w:rsid w:val="00060D8C"/>
    <w:rsid w:val="00086DCC"/>
    <w:rsid w:val="000D0FC9"/>
    <w:rsid w:val="000E2FCD"/>
    <w:rsid w:val="000F4051"/>
    <w:rsid w:val="00120EAA"/>
    <w:rsid w:val="00164281"/>
    <w:rsid w:val="001648B7"/>
    <w:rsid w:val="001728E3"/>
    <w:rsid w:val="00185F21"/>
    <w:rsid w:val="00194308"/>
    <w:rsid w:val="001D2E5C"/>
    <w:rsid w:val="00213E61"/>
    <w:rsid w:val="00261D37"/>
    <w:rsid w:val="00272BA0"/>
    <w:rsid w:val="002A30E9"/>
    <w:rsid w:val="002C663E"/>
    <w:rsid w:val="002D338F"/>
    <w:rsid w:val="002D380A"/>
    <w:rsid w:val="003336C2"/>
    <w:rsid w:val="003555F5"/>
    <w:rsid w:val="00361C7E"/>
    <w:rsid w:val="00396B5B"/>
    <w:rsid w:val="003B181C"/>
    <w:rsid w:val="003C30FD"/>
    <w:rsid w:val="004009B4"/>
    <w:rsid w:val="0045699C"/>
    <w:rsid w:val="00456AF8"/>
    <w:rsid w:val="00481B91"/>
    <w:rsid w:val="004A4072"/>
    <w:rsid w:val="004D200C"/>
    <w:rsid w:val="004D4628"/>
    <w:rsid w:val="004F60C3"/>
    <w:rsid w:val="00517941"/>
    <w:rsid w:val="00521C47"/>
    <w:rsid w:val="00522650"/>
    <w:rsid w:val="0054736F"/>
    <w:rsid w:val="005735E8"/>
    <w:rsid w:val="005939DF"/>
    <w:rsid w:val="005C7A32"/>
    <w:rsid w:val="005C7EC9"/>
    <w:rsid w:val="006727DB"/>
    <w:rsid w:val="006B1EC4"/>
    <w:rsid w:val="006E23E5"/>
    <w:rsid w:val="006F106F"/>
    <w:rsid w:val="007612CC"/>
    <w:rsid w:val="007E4D4A"/>
    <w:rsid w:val="007F39C1"/>
    <w:rsid w:val="00806ED2"/>
    <w:rsid w:val="00842FB8"/>
    <w:rsid w:val="0085280D"/>
    <w:rsid w:val="008D3A33"/>
    <w:rsid w:val="00946A08"/>
    <w:rsid w:val="009675C4"/>
    <w:rsid w:val="009C078E"/>
    <w:rsid w:val="009C11F4"/>
    <w:rsid w:val="00A23E54"/>
    <w:rsid w:val="00A756A2"/>
    <w:rsid w:val="00AA02B9"/>
    <w:rsid w:val="00AB47DD"/>
    <w:rsid w:val="00AC3DF4"/>
    <w:rsid w:val="00AF3497"/>
    <w:rsid w:val="00B06E15"/>
    <w:rsid w:val="00B22AC5"/>
    <w:rsid w:val="00B25E5B"/>
    <w:rsid w:val="00B632FD"/>
    <w:rsid w:val="00B67C45"/>
    <w:rsid w:val="00B83868"/>
    <w:rsid w:val="00C07ACF"/>
    <w:rsid w:val="00C11C1B"/>
    <w:rsid w:val="00C13F3A"/>
    <w:rsid w:val="00C5753B"/>
    <w:rsid w:val="00C8313A"/>
    <w:rsid w:val="00CB315B"/>
    <w:rsid w:val="00CC35FD"/>
    <w:rsid w:val="00CE4082"/>
    <w:rsid w:val="00CE5735"/>
    <w:rsid w:val="00CF06F7"/>
    <w:rsid w:val="00CF76E0"/>
    <w:rsid w:val="00D051C7"/>
    <w:rsid w:val="00D07F5A"/>
    <w:rsid w:val="00D1045A"/>
    <w:rsid w:val="00D20DF7"/>
    <w:rsid w:val="00D911D9"/>
    <w:rsid w:val="00DC26EC"/>
    <w:rsid w:val="00DC7A34"/>
    <w:rsid w:val="00DE6E16"/>
    <w:rsid w:val="00E01F10"/>
    <w:rsid w:val="00E45B36"/>
    <w:rsid w:val="00E72DAC"/>
    <w:rsid w:val="00E97C27"/>
    <w:rsid w:val="00EE6E2F"/>
    <w:rsid w:val="00F024FF"/>
    <w:rsid w:val="00F149EF"/>
    <w:rsid w:val="00F3489D"/>
    <w:rsid w:val="00F81BAA"/>
    <w:rsid w:val="00F90624"/>
    <w:rsid w:val="00FC294C"/>
    <w:rsid w:val="00FD56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441555"/>
  <w14:defaultImageDpi w14:val="32767"/>
  <w15:docId w15:val="{C9A3C249-794B-4E76-B3A6-D06CCBA20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C5"/>
    <w:rPr>
      <w:rFonts w:ascii="Verdana" w:hAnsi="Verdan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Body">
    <w:name w:val="Table Body"/>
    <w:autoRedefine/>
    <w:qFormat/>
    <w:rsid w:val="00946A08"/>
    <w:pPr>
      <w:jc w:val="center"/>
    </w:pPr>
    <w:rPr>
      <w:rFonts w:eastAsia="Questrial" w:cs="Questrial"/>
      <w:color w:val="000000"/>
      <w:sz w:val="17"/>
      <w:szCs w:val="17"/>
      <w:lang w:val="en-US"/>
    </w:rPr>
  </w:style>
  <w:style w:type="paragraph" w:styleId="Header">
    <w:name w:val="header"/>
    <w:basedOn w:val="Normal"/>
    <w:link w:val="HeaderChar"/>
    <w:uiPriority w:val="99"/>
    <w:unhideWhenUsed/>
    <w:rsid w:val="00B22AC5"/>
    <w:pPr>
      <w:tabs>
        <w:tab w:val="center" w:pos="4513"/>
        <w:tab w:val="right" w:pos="9026"/>
      </w:tabs>
    </w:pPr>
  </w:style>
  <w:style w:type="character" w:customStyle="1" w:styleId="HeaderChar">
    <w:name w:val="Header Char"/>
    <w:basedOn w:val="DefaultParagraphFont"/>
    <w:link w:val="Header"/>
    <w:uiPriority w:val="99"/>
    <w:rsid w:val="00B22AC5"/>
    <w:rPr>
      <w:rFonts w:ascii="Lucida Sans" w:hAnsi="Lucida Sans" w:cs="Times New Roman"/>
      <w:sz w:val="20"/>
      <w:lang w:val="en-US"/>
    </w:rPr>
  </w:style>
  <w:style w:type="paragraph" w:styleId="Footer">
    <w:name w:val="footer"/>
    <w:basedOn w:val="Normal"/>
    <w:link w:val="FooterChar"/>
    <w:uiPriority w:val="99"/>
    <w:unhideWhenUsed/>
    <w:rsid w:val="00B22AC5"/>
    <w:pPr>
      <w:tabs>
        <w:tab w:val="center" w:pos="4513"/>
        <w:tab w:val="right" w:pos="9026"/>
      </w:tabs>
    </w:pPr>
  </w:style>
  <w:style w:type="character" w:customStyle="1" w:styleId="FooterChar">
    <w:name w:val="Footer Char"/>
    <w:basedOn w:val="DefaultParagraphFont"/>
    <w:link w:val="Footer"/>
    <w:uiPriority w:val="99"/>
    <w:rsid w:val="00B22AC5"/>
    <w:rPr>
      <w:rFonts w:ascii="Lucida Sans" w:hAnsi="Lucida Sans" w:cs="Times New Roman"/>
      <w:sz w:val="20"/>
      <w:lang w:val="en-US"/>
    </w:rPr>
  </w:style>
  <w:style w:type="paragraph" w:styleId="NoSpacing">
    <w:name w:val="No Spacing"/>
    <w:uiPriority w:val="1"/>
    <w:qFormat/>
    <w:rsid w:val="00060D8C"/>
    <w:rPr>
      <w:rFonts w:ascii="Arial" w:eastAsiaTheme="minorEastAsia" w:hAnsi="Arial"/>
      <w:sz w:val="20"/>
      <w:lang w:val="en-US"/>
    </w:rPr>
  </w:style>
  <w:style w:type="table" w:styleId="TableGrid">
    <w:name w:val="Table Grid"/>
    <w:basedOn w:val="TableNormal"/>
    <w:uiPriority w:val="59"/>
    <w:rsid w:val="00060D8C"/>
    <w:rPr>
      <w:rFonts w:ascii="Times New Roman" w:eastAsiaTheme="minorEastAsia"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0D8C"/>
    <w:rPr>
      <w:rFonts w:ascii="Verdana" w:hAnsi="Verdana"/>
      <w:b/>
      <w:bCs/>
      <w:i w:val="0"/>
      <w:iCs w:val="0"/>
      <w:sz w:val="24"/>
    </w:rPr>
  </w:style>
  <w:style w:type="paragraph" w:styleId="BalloonText">
    <w:name w:val="Balloon Text"/>
    <w:basedOn w:val="Normal"/>
    <w:link w:val="BalloonTextChar"/>
    <w:uiPriority w:val="99"/>
    <w:semiHidden/>
    <w:unhideWhenUsed/>
    <w:rsid w:val="004F60C3"/>
    <w:rPr>
      <w:rFonts w:ascii="Tahoma" w:hAnsi="Tahoma" w:cs="Tahoma"/>
      <w:sz w:val="16"/>
      <w:szCs w:val="16"/>
    </w:rPr>
  </w:style>
  <w:style w:type="character" w:customStyle="1" w:styleId="BalloonTextChar">
    <w:name w:val="Balloon Text Char"/>
    <w:basedOn w:val="DefaultParagraphFont"/>
    <w:link w:val="BalloonText"/>
    <w:uiPriority w:val="99"/>
    <w:semiHidden/>
    <w:rsid w:val="004F60C3"/>
    <w:rPr>
      <w:rFonts w:ascii="Tahoma" w:hAnsi="Tahoma" w:cs="Tahoma"/>
      <w:sz w:val="16"/>
      <w:szCs w:val="16"/>
      <w:lang w:val="en-US"/>
    </w:rPr>
  </w:style>
  <w:style w:type="character" w:styleId="Hyperlink">
    <w:name w:val="Hyperlink"/>
    <w:basedOn w:val="DefaultParagraphFont"/>
    <w:uiPriority w:val="99"/>
    <w:unhideWhenUsed/>
    <w:rsid w:val="0001223C"/>
    <w:rPr>
      <w:color w:val="0563C1" w:themeColor="hyperlink"/>
      <w:u w:val="single"/>
    </w:rPr>
  </w:style>
  <w:style w:type="character" w:styleId="FollowedHyperlink">
    <w:name w:val="FollowedHyperlink"/>
    <w:basedOn w:val="DefaultParagraphFont"/>
    <w:uiPriority w:val="99"/>
    <w:semiHidden/>
    <w:unhideWhenUsed/>
    <w:rsid w:val="000D0FC9"/>
    <w:rPr>
      <w:color w:val="954F72" w:themeColor="followedHyperlink"/>
      <w:u w:val="single"/>
    </w:rPr>
  </w:style>
  <w:style w:type="table" w:customStyle="1" w:styleId="TableGrid1">
    <w:name w:val="Table Grid1"/>
    <w:basedOn w:val="TableNormal"/>
    <w:next w:val="TableGrid"/>
    <w:uiPriority w:val="59"/>
    <w:rsid w:val="00DC7A34"/>
    <w:rPr>
      <w:rFonts w:ascii="Arial" w:eastAsia="Calibri" w:hAnsi="Arial"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education.gov.au/node/37145"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accessinstitute.com.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dmin@accessinstitute.com.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i.gov.au/system/files/documents/privacy_notice_0.pdf" TargetMode="External"/><Relationship Id="rId5" Type="http://schemas.openxmlformats.org/officeDocument/2006/relationships/numbering" Target="numbering.xml"/><Relationship Id="rId15" Type="http://schemas.openxmlformats.org/officeDocument/2006/relationships/hyperlink" Target="https://www.usi.gov.au/system/files/documents/privacy_notice_0.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dmin@accessinstitute.com.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chols\AppData\Roaming\Microsoft\Templates\Access%20Institute%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29be84-90d7-48a0-bcfa-acbf0efb2295" xsi:nil="true"/>
    <lcf76f155ced4ddcb4097134ff3c332f xmlns="749ffec2-2c9d-43f5-a1b9-e6264e46c63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9028DA4FE2AF04AAE1604B82C5AB4F4" ma:contentTypeVersion="19" ma:contentTypeDescription="Create a new document." ma:contentTypeScope="" ma:versionID="eedeb6882445afb3bef2fb3c55116914">
  <xsd:schema xmlns:xsd="http://www.w3.org/2001/XMLSchema" xmlns:xs="http://www.w3.org/2001/XMLSchema" xmlns:p="http://schemas.microsoft.com/office/2006/metadata/properties" xmlns:ns2="2629be84-90d7-48a0-bcfa-acbf0efb2295" xmlns:ns3="749ffec2-2c9d-43f5-a1b9-e6264e46c63e" targetNamespace="http://schemas.microsoft.com/office/2006/metadata/properties" ma:root="true" ma:fieldsID="eec9a8f49b6d424764b738d657d4098b" ns2:_="" ns3:_="">
    <xsd:import namespace="2629be84-90d7-48a0-bcfa-acbf0efb2295"/>
    <xsd:import namespace="749ffec2-2c9d-43f5-a1b9-e6264e46c63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9be84-90d7-48a0-bcfa-acbf0efb22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9f81921-5a4f-4d25-873e-56e4bbe9acc2}" ma:internalName="TaxCatchAll" ma:showField="CatchAllData" ma:web="2629be84-90d7-48a0-bcfa-acbf0efb22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9ffec2-2c9d-43f5-a1b9-e6264e46c63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ec5780a-2903-4365-83fa-2ccb404b87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2F44B-7E2E-4951-9EC1-A8DB018EF198}">
  <ds:schemaRefs>
    <ds:schemaRef ds:uri="http://schemas.microsoft.com/office/2006/metadata/properties"/>
    <ds:schemaRef ds:uri="http://schemas.microsoft.com/office/infopath/2007/PartnerControls"/>
    <ds:schemaRef ds:uri="2629be84-90d7-48a0-bcfa-acbf0efb2295"/>
    <ds:schemaRef ds:uri="749ffec2-2c9d-43f5-a1b9-e6264e46c63e"/>
  </ds:schemaRefs>
</ds:datastoreItem>
</file>

<file path=customXml/itemProps2.xml><?xml version="1.0" encoding="utf-8"?>
<ds:datastoreItem xmlns:ds="http://schemas.openxmlformats.org/officeDocument/2006/customXml" ds:itemID="{EB7E66DF-D1B3-49C6-9FEF-05B223D2C3A2}">
  <ds:schemaRefs>
    <ds:schemaRef ds:uri="http://schemas.microsoft.com/sharepoint/v3/contenttype/forms"/>
  </ds:schemaRefs>
</ds:datastoreItem>
</file>

<file path=customXml/itemProps3.xml><?xml version="1.0" encoding="utf-8"?>
<ds:datastoreItem xmlns:ds="http://schemas.openxmlformats.org/officeDocument/2006/customXml" ds:itemID="{461DD898-3055-4406-881C-2854C0FD0CDD}">
  <ds:schemaRefs>
    <ds:schemaRef ds:uri="http://schemas.openxmlformats.org/officeDocument/2006/bibliography"/>
  </ds:schemaRefs>
</ds:datastoreItem>
</file>

<file path=customXml/itemProps4.xml><?xml version="1.0" encoding="utf-8"?>
<ds:datastoreItem xmlns:ds="http://schemas.openxmlformats.org/officeDocument/2006/customXml" ds:itemID="{C1C972E8-168D-4182-AD43-04A6782DF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9be84-90d7-48a0-bcfa-acbf0efb2295"/>
    <ds:schemaRef ds:uri="749ffec2-2c9d-43f5-a1b9-e6264e46c6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Access Institute Letterhead</Template>
  <TotalTime>22</TotalTime>
  <Pages>8</Pages>
  <Words>1903</Words>
  <Characters>11460</Characters>
  <Application>Microsoft Office Word</Application>
  <DocSecurity>0</DocSecurity>
  <Lines>301</Lines>
  <Paragraphs>157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Nicolls</dc:creator>
  <cp:lastModifiedBy>Liz Nichols</cp:lastModifiedBy>
  <cp:revision>15</cp:revision>
  <cp:lastPrinted>2020-01-22T22:52:00Z</cp:lastPrinted>
  <dcterms:created xsi:type="dcterms:W3CDTF">2020-05-10T23:58:00Z</dcterms:created>
  <dcterms:modified xsi:type="dcterms:W3CDTF">2026-05-22T04:12:00Z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0x01010039028DA4FE2AF04AAE1604B82C5AB4F4</vt:lpwstr>
  </property>
  <property fmtid="{D5CDD505-2E9C-101B-9397-08002B2CF9AE}" pid="3" name="AuthorIds_UIVersion_1024">
    <vt:lpwstr>12</vt:lpwstr>
  </property>
  <property fmtid="{D5CDD505-2E9C-101B-9397-08002B2CF9AE}" pid="4" name="MediaServiceImageTags">
    <vt:lpwstr/>
  </property>
</Properties>
</file>